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2770" w:rsidRPr="003A3670" w:rsidRDefault="0020601D" w:rsidP="003A3670">
      <w:pPr>
        <w:spacing w:line="360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 w:rsidRPr="006B3F76">
        <w:rPr>
          <w:rFonts w:asciiTheme="minorHAnsi" w:hAnsiTheme="minorHAnsi" w:cstheme="minorHAnsi"/>
          <w:szCs w:val="22"/>
          <w:lang w:val="el-GR"/>
        </w:rPr>
        <w:t xml:space="preserve">  </w:t>
      </w:r>
    </w:p>
    <w:p w:rsidR="00902770" w:rsidRPr="00902770" w:rsidRDefault="00902770" w:rsidP="00902770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66532565"/>
      <w:r w:rsidRPr="00902770">
        <w:rPr>
          <w:rFonts w:asciiTheme="minorHAnsi" w:hAnsiTheme="minorHAnsi" w:cstheme="minorHAnsi"/>
          <w:sz w:val="22"/>
          <w:lang w:val="el-GR"/>
        </w:rPr>
        <w:t>ΠΑΡΑΡΤΗΜΑ ΙΙ</w:t>
      </w:r>
      <w:r w:rsidRPr="00902770">
        <w:rPr>
          <w:rFonts w:asciiTheme="minorHAnsi" w:hAnsiTheme="minorHAnsi" w:cstheme="minorHAnsi"/>
          <w:sz w:val="22"/>
          <w:lang w:val="en-US"/>
        </w:rPr>
        <w:t>I</w:t>
      </w:r>
      <w:r w:rsidRPr="00902770">
        <w:rPr>
          <w:rFonts w:asciiTheme="minorHAnsi" w:hAnsiTheme="minorHAnsi" w:cstheme="minorHAnsi"/>
          <w:sz w:val="22"/>
          <w:lang w:val="el-GR"/>
        </w:rPr>
        <w:t xml:space="preserve"> –  Οικονομική Προσφορά</w:t>
      </w:r>
      <w:bookmarkEnd w:id="0"/>
      <w:r w:rsidRPr="00902770">
        <w:rPr>
          <w:rFonts w:asciiTheme="minorHAnsi" w:hAnsiTheme="minorHAnsi" w:cstheme="minorHAnsi"/>
          <w:sz w:val="22"/>
          <w:lang w:val="el-GR"/>
        </w:rPr>
        <w:t xml:space="preserve"> </w:t>
      </w: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lang w:val="el-GR"/>
        </w:rPr>
      </w:pPr>
      <w:r w:rsidRPr="006B3F76">
        <w:rPr>
          <w:rFonts w:asciiTheme="minorHAnsi" w:hAnsiTheme="minorHAnsi" w:cstheme="minorHAnsi"/>
          <w:b/>
          <w:bCs/>
          <w:szCs w:val="22"/>
          <w:lang w:val="el-GR"/>
        </w:rPr>
        <w:t>Οι οικονομικοί φορείς συμπληρώνουν το κάτωθι τιμολόγιο προσφοράς</w:t>
      </w: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  <w:r w:rsidRPr="006B3F76">
        <w:rPr>
          <w:rFonts w:asciiTheme="minorHAnsi" w:hAnsiTheme="minorHAnsi" w:cstheme="minorHAnsi"/>
          <w:szCs w:val="22"/>
          <w:lang w:val="el-GR"/>
        </w:rPr>
        <w:t xml:space="preserve">Η Οικονομική Προσφορά (ΟΠ) κάθε διαγωνιζομένου αναφέρεται στη διάρκεια του ασφαλιστηρίου συμβολαίου </w:t>
      </w:r>
      <w:r w:rsidRPr="006B3F76">
        <w:rPr>
          <w:rFonts w:asciiTheme="minorHAnsi" w:hAnsiTheme="minorHAnsi" w:cstheme="minorHAnsi"/>
          <w:b/>
          <w:bCs/>
          <w:szCs w:val="22"/>
          <w:lang w:val="el-GR"/>
        </w:rPr>
        <w:t>για ένα έτος</w:t>
      </w:r>
      <w:r w:rsidRPr="006B3F76">
        <w:rPr>
          <w:rFonts w:asciiTheme="minorHAnsi" w:hAnsiTheme="minorHAnsi" w:cstheme="minorHAnsi"/>
          <w:szCs w:val="22"/>
          <w:lang w:val="el-GR"/>
        </w:rPr>
        <w:t xml:space="preserve"> :</w:t>
      </w: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</w:p>
    <w:p w:rsidR="00786DDC" w:rsidRPr="006B3F76" w:rsidRDefault="00786DDC" w:rsidP="00902770">
      <w:pPr>
        <w:tabs>
          <w:tab w:val="left" w:pos="2127"/>
          <w:tab w:val="left" w:pos="4111"/>
        </w:tabs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  <w:r w:rsidRPr="006B3F76">
        <w:rPr>
          <w:rFonts w:asciiTheme="minorHAnsi" w:hAnsiTheme="minorHAnsi" w:cstheme="minorHAnsi"/>
          <w:szCs w:val="22"/>
          <w:lang w:val="el-GR"/>
        </w:rPr>
        <w:t xml:space="preserve">Καθαρά ασφάλιστρα: 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>…………………………….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>(€)</w:t>
      </w:r>
    </w:p>
    <w:p w:rsidR="00786DDC" w:rsidRPr="006B3F76" w:rsidRDefault="00902770" w:rsidP="00902770">
      <w:pPr>
        <w:tabs>
          <w:tab w:val="left" w:pos="2127"/>
          <w:tab w:val="left" w:pos="4111"/>
        </w:tabs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>Δικαίωμα συμβολαίου:</w:t>
      </w:r>
      <w:r>
        <w:rPr>
          <w:rFonts w:asciiTheme="minorHAnsi" w:hAnsiTheme="minorHAnsi" w:cstheme="minorHAnsi"/>
          <w:szCs w:val="22"/>
          <w:lang w:val="el-GR"/>
        </w:rPr>
        <w:tab/>
      </w:r>
      <w:r w:rsidR="00786DDC" w:rsidRPr="006B3F76">
        <w:rPr>
          <w:rFonts w:asciiTheme="minorHAnsi" w:hAnsiTheme="minorHAnsi" w:cstheme="minorHAnsi"/>
          <w:szCs w:val="22"/>
          <w:lang w:val="el-GR"/>
        </w:rPr>
        <w:t>…………………………….</w:t>
      </w:r>
      <w:r>
        <w:rPr>
          <w:rFonts w:asciiTheme="minorHAnsi" w:hAnsiTheme="minorHAnsi" w:cstheme="minorHAnsi"/>
          <w:szCs w:val="22"/>
          <w:lang w:val="el-GR"/>
        </w:rPr>
        <w:tab/>
      </w:r>
      <w:r w:rsidR="00786DDC" w:rsidRPr="006B3F76">
        <w:rPr>
          <w:rFonts w:asciiTheme="minorHAnsi" w:hAnsiTheme="minorHAnsi" w:cstheme="minorHAnsi"/>
          <w:szCs w:val="22"/>
          <w:lang w:val="el-GR"/>
        </w:rPr>
        <w:t>(€)</w:t>
      </w:r>
    </w:p>
    <w:p w:rsidR="00786DDC" w:rsidRPr="006B3F76" w:rsidRDefault="00786DDC" w:rsidP="00902770">
      <w:pPr>
        <w:tabs>
          <w:tab w:val="left" w:pos="2127"/>
          <w:tab w:val="left" w:pos="4111"/>
        </w:tabs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  <w:r w:rsidRPr="006B3F76">
        <w:rPr>
          <w:rFonts w:asciiTheme="minorHAnsi" w:hAnsiTheme="minorHAnsi" w:cstheme="minorHAnsi"/>
          <w:szCs w:val="22"/>
          <w:lang w:val="el-GR"/>
        </w:rPr>
        <w:t>Φόρος ασφαλίστρων: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 xml:space="preserve"> …………………………….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>(€)</w:t>
      </w:r>
    </w:p>
    <w:p w:rsidR="00786DDC" w:rsidRPr="006B3F76" w:rsidRDefault="00786DDC" w:rsidP="00902770">
      <w:pPr>
        <w:tabs>
          <w:tab w:val="left" w:pos="2127"/>
          <w:tab w:val="left" w:pos="4111"/>
        </w:tabs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  <w:r w:rsidRPr="006B3F76">
        <w:rPr>
          <w:rFonts w:asciiTheme="minorHAnsi" w:hAnsiTheme="minorHAnsi" w:cstheme="minorHAnsi"/>
          <w:szCs w:val="22"/>
          <w:lang w:val="el-GR"/>
        </w:rPr>
        <w:t>Μικτά ασφάλιστρα: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>…………………………….</w:t>
      </w:r>
      <w:r w:rsidR="00902770">
        <w:rPr>
          <w:rFonts w:asciiTheme="minorHAnsi" w:hAnsiTheme="minorHAnsi" w:cstheme="minorHAnsi"/>
          <w:szCs w:val="22"/>
          <w:lang w:val="el-GR"/>
        </w:rPr>
        <w:tab/>
      </w:r>
      <w:r w:rsidRPr="006B3F76">
        <w:rPr>
          <w:rFonts w:asciiTheme="minorHAnsi" w:hAnsiTheme="minorHAnsi" w:cstheme="minorHAnsi"/>
          <w:szCs w:val="22"/>
          <w:lang w:val="el-GR"/>
        </w:rPr>
        <w:t>(€)</w:t>
      </w:r>
    </w:p>
    <w:p w:rsidR="00786DDC" w:rsidRPr="006B3F76" w:rsidRDefault="00786DDC" w:rsidP="002C1F2F">
      <w:pPr>
        <w:pStyle w:val="aff4"/>
        <w:overflowPunct w:val="0"/>
        <w:spacing w:after="60" w:line="276" w:lineRule="auto"/>
        <w:jc w:val="both"/>
        <w:textAlignment w:val="baseline"/>
        <w:rPr>
          <w:rFonts w:asciiTheme="minorHAnsi" w:hAnsiTheme="minorHAnsi" w:cstheme="minorHAnsi"/>
        </w:rPr>
      </w:pPr>
      <w:r w:rsidRPr="006B3F76">
        <w:rPr>
          <w:rFonts w:asciiTheme="minorHAnsi" w:hAnsiTheme="minorHAnsi" w:cstheme="minorHAnsi"/>
        </w:rPr>
        <w:t>(ΑΡΙΘΜΗΤΙΚΩΣ ΚΑΙ ΟΛΟΓΡΑΦΩΣ)</w:t>
      </w: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szCs w:val="22"/>
          <w:lang w:val="el-GR"/>
        </w:rPr>
      </w:pP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i/>
          <w:iCs/>
          <w:szCs w:val="22"/>
          <w:lang w:val="el-GR"/>
        </w:rPr>
      </w:pPr>
    </w:p>
    <w:p w:rsidR="00786DDC" w:rsidRPr="006B3F76" w:rsidRDefault="00786DDC" w:rsidP="002C1F2F">
      <w:pPr>
        <w:spacing w:after="60" w:line="276" w:lineRule="auto"/>
        <w:ind w:left="118"/>
        <w:rPr>
          <w:rFonts w:asciiTheme="minorHAnsi" w:hAnsiTheme="minorHAnsi" w:cstheme="minorHAnsi"/>
          <w:b/>
          <w:bCs/>
          <w:szCs w:val="22"/>
          <w:lang w:val="el-GR"/>
        </w:rPr>
      </w:pPr>
      <w:r w:rsidRPr="006B3F76">
        <w:rPr>
          <w:rFonts w:asciiTheme="minorHAnsi" w:hAnsiTheme="minorHAnsi" w:cstheme="minorHAnsi"/>
          <w:b/>
          <w:bCs/>
          <w:szCs w:val="22"/>
          <w:lang w:val="el-GR"/>
        </w:rPr>
        <w:t>Ισχύς Προσφοράς…………………………………………………………………</w:t>
      </w:r>
    </w:p>
    <w:p w:rsidR="00786DDC" w:rsidRPr="006B3F76" w:rsidRDefault="00786DD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786DDC" w:rsidRDefault="00786DD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F4704C" w:rsidRPr="006B3F76" w:rsidRDefault="00F4704C" w:rsidP="002C1F2F">
      <w:pPr>
        <w:spacing w:after="60" w:line="276" w:lineRule="auto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sectPr w:rsidR="00F4704C" w:rsidRPr="006B3F76" w:rsidSect="0013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20" w:right="851" w:bottom="720" w:left="720" w:header="720" w:footer="57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AF7B1C" w15:done="0"/>
  <w15:commentEx w15:paraId="3BAAFAC8" w15:done="0"/>
  <w15:commentEx w15:paraId="0E3DE2CE" w15:done="0"/>
  <w15:commentEx w15:paraId="460637D0" w15:done="0"/>
  <w15:commentEx w15:paraId="35986EA7" w15:done="0"/>
  <w15:commentEx w15:paraId="776EB4D6" w15:done="0"/>
  <w15:commentEx w15:paraId="4715DCAD" w15:done="0"/>
  <w15:commentEx w15:paraId="25F47A32" w15:done="0"/>
  <w15:commentEx w15:paraId="0E64A13D" w15:done="0"/>
  <w15:commentEx w15:paraId="5DEE722E" w15:paraIdParent="0E64A1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34B32" w16cex:dateUtc="2022-06-02T11:44:00Z"/>
  <w16cex:commentExtensible w16cex:durableId="26434BD0" w16cex:dateUtc="2022-06-02T11:46:00Z"/>
  <w16cex:commentExtensible w16cex:durableId="26434C07" w16cex:dateUtc="2022-06-02T11:47:00Z"/>
  <w16cex:commentExtensible w16cex:durableId="26434C32" w16cex:dateUtc="2022-06-02T11:48:00Z"/>
  <w16cex:commentExtensible w16cex:durableId="26434CB2" w16cex:dateUtc="2022-06-02T11:50:00Z"/>
  <w16cex:commentExtensible w16cex:durableId="26434CC2" w16cex:dateUtc="2022-06-02T11:50:00Z"/>
  <w16cex:commentExtensible w16cex:durableId="26434CDF" w16cex:dateUtc="2022-06-02T11:51:00Z"/>
  <w16cex:commentExtensible w16cex:durableId="26434D12" w16cex:dateUtc="2022-06-02T11:52:00Z"/>
  <w16cex:commentExtensible w16cex:durableId="26434D21" w16cex:dateUtc="2022-06-02T11:52:00Z"/>
  <w16cex:commentExtensible w16cex:durableId="26434D29" w16cex:dateUtc="2022-06-02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AF7B1C" w16cid:durableId="26434B32"/>
  <w16cid:commentId w16cid:paraId="3BAAFAC8" w16cid:durableId="26434BD0"/>
  <w16cid:commentId w16cid:paraId="0E3DE2CE" w16cid:durableId="26434C07"/>
  <w16cid:commentId w16cid:paraId="460637D0" w16cid:durableId="26434C32"/>
  <w16cid:commentId w16cid:paraId="35986EA7" w16cid:durableId="26434CB2"/>
  <w16cid:commentId w16cid:paraId="776EB4D6" w16cid:durableId="26434CC2"/>
  <w16cid:commentId w16cid:paraId="4715DCAD" w16cid:durableId="26434CDF"/>
  <w16cid:commentId w16cid:paraId="25F47A32" w16cid:durableId="26434D12"/>
  <w16cid:commentId w16cid:paraId="0E64A13D" w16cid:durableId="26434D21"/>
  <w16cid:commentId w16cid:paraId="5DEE722E" w16cid:durableId="26434D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46" w:rsidRDefault="00902746">
      <w:pPr>
        <w:spacing w:after="0"/>
      </w:pPr>
      <w:r>
        <w:separator/>
      </w:r>
    </w:p>
  </w:endnote>
  <w:endnote w:type="continuationSeparator" w:id="0">
    <w:p w:rsidR="00902746" w:rsidRDefault="009027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Garamond Book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46" w:rsidRPr="00CF08D3" w:rsidRDefault="00902746" w:rsidP="00FD2D78">
    <w:r w:rsidRPr="00CF08D3">
      <w:tab/>
    </w:r>
    <w:fldSimple w:instr=" PAGE   \* MERGEFORMAT ">
      <w:r w:rsidRPr="00CF08D3">
        <w:t>2</w:t>
      </w:r>
    </w:fldSimple>
    <w:r w:rsidRPr="00CF08D3">
      <w:tab/>
      <w:t xml:space="preserve">2004.0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46" w:rsidRPr="00CF08D3" w:rsidRDefault="00902746" w:rsidP="00FD2D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46" w:rsidRDefault="00902746">
      <w:pPr>
        <w:spacing w:after="0"/>
      </w:pPr>
      <w:r>
        <w:separator/>
      </w:r>
    </w:p>
  </w:footnote>
  <w:footnote w:type="continuationSeparator" w:id="0">
    <w:p w:rsidR="00902746" w:rsidRDefault="009027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46" w:rsidRPr="00CF08D3" w:rsidRDefault="00902746" w:rsidP="00FD2D78">
    <w:r w:rsidRPr="00CF08D3">
      <w:t xml:space="preserve"> </w:t>
    </w:r>
  </w:p>
  <w:p w:rsidR="00902746" w:rsidRPr="00CF08D3" w:rsidRDefault="00902746" w:rsidP="00FD2D78">
    <w:r w:rsidRPr="00CF08D3">
      <w:t xml:space="preserve">STANDARD RISKS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46" w:rsidRPr="00CF08D3" w:rsidRDefault="00902746" w:rsidP="00FD2D78">
    <w:r w:rsidRPr="00CF08D3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46" w:rsidRPr="00CF08D3" w:rsidRDefault="00902746" w:rsidP="00FD2D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FD0139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F52DF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>
    <w:nsid w:val="00000003"/>
    <w:multiLevelType w:val="singleLevel"/>
    <w:tmpl w:val="00000003"/>
    <w:styleLink w:val="Style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4"/>
    <w:multiLevelType w:val="singleLevel"/>
    <w:tmpl w:val="00000004"/>
    <w:styleLink w:val="Style19321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6">
    <w:nsid w:val="00000005"/>
    <w:multiLevelType w:val="single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6"/>
    <w:multiLevelType w:val="multilevel"/>
    <w:tmpl w:val="00000006"/>
    <w:name w:val="WW8Num3"/>
    <w:styleLink w:val="Style1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7"/>
    <w:multiLevelType w:val="multilevel"/>
    <w:tmpl w:val="00000007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8"/>
    <w:multiLevelType w:val="multilevel"/>
    <w:tmpl w:val="00000008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000009"/>
    <w:multiLevelType w:val="singleLevel"/>
    <w:tmpl w:val="00000009"/>
    <w:name w:val="WW8Num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1">
    <w:nsid w:val="0000000A"/>
    <w:multiLevelType w:val="singleLevel"/>
    <w:tmpl w:val="0000000A"/>
    <w:name w:val="WW8Num7"/>
    <w:styleLink w:val="Style19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3">
    <w:nsid w:val="00000019"/>
    <w:multiLevelType w:val="multilevel"/>
    <w:tmpl w:val="00000019"/>
    <w:name w:val="WW8Num8"/>
    <w:lvl w:ilvl="0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  <w:color w:val="auto"/>
        <w:szCs w:val="22"/>
        <w:lang w:val="el-GR" w:eastAsia="en-US"/>
      </w:rPr>
    </w:lvl>
  </w:abstractNum>
  <w:abstractNum w:abstractNumId="15">
    <w:nsid w:val="0000003B"/>
    <w:multiLevelType w:val="multilevel"/>
    <w:tmpl w:val="B9A43A92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pacing w:val="-1"/>
        <w:sz w:val="22"/>
        <w:szCs w:val="22"/>
        <w:lang w:val="el-GR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  <w:rPr>
        <w:rFonts w:ascii="Calibri" w:eastAsia="Calibri" w:hAnsi="Calibri" w:cs="Times New Roman" w:hint="default"/>
        <w:spacing w:val="-1"/>
        <w:sz w:val="18"/>
        <w:szCs w:val="18"/>
        <w:lang w:val="el-G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69"/>
    <w:multiLevelType w:val="hybridMultilevel"/>
    <w:tmpl w:val="51088276"/>
    <w:name w:val="WW8Num9"/>
    <w:lvl w:ilvl="0" w:tplc="48A68C34">
      <w:start w:val="1"/>
      <w:numFmt w:val="bullet"/>
      <w:lvlText w:val="Η"/>
      <w:lvlJc w:val="left"/>
    </w:lvl>
    <w:lvl w:ilvl="1" w:tplc="0D98E122">
      <w:start w:val="1"/>
      <w:numFmt w:val="bullet"/>
      <w:lvlText w:val=""/>
      <w:lvlJc w:val="left"/>
    </w:lvl>
    <w:lvl w:ilvl="2" w:tplc="739EFC36">
      <w:start w:val="1"/>
      <w:numFmt w:val="bullet"/>
      <w:lvlText w:val=""/>
      <w:lvlJc w:val="left"/>
    </w:lvl>
    <w:lvl w:ilvl="3" w:tplc="6FA0D434">
      <w:start w:val="1"/>
      <w:numFmt w:val="bullet"/>
      <w:lvlText w:val=""/>
      <w:lvlJc w:val="left"/>
    </w:lvl>
    <w:lvl w:ilvl="4" w:tplc="5324E1E4">
      <w:start w:val="1"/>
      <w:numFmt w:val="bullet"/>
      <w:lvlText w:val=""/>
      <w:lvlJc w:val="left"/>
    </w:lvl>
    <w:lvl w:ilvl="5" w:tplc="6276A5CC">
      <w:start w:val="1"/>
      <w:numFmt w:val="bullet"/>
      <w:lvlText w:val=""/>
      <w:lvlJc w:val="left"/>
    </w:lvl>
    <w:lvl w:ilvl="6" w:tplc="140096C6">
      <w:start w:val="1"/>
      <w:numFmt w:val="bullet"/>
      <w:lvlText w:val=""/>
      <w:lvlJc w:val="left"/>
    </w:lvl>
    <w:lvl w:ilvl="7" w:tplc="9D7E99E2">
      <w:start w:val="1"/>
      <w:numFmt w:val="bullet"/>
      <w:lvlText w:val=""/>
      <w:lvlJc w:val="left"/>
    </w:lvl>
    <w:lvl w:ilvl="8" w:tplc="EB362E18">
      <w:start w:val="1"/>
      <w:numFmt w:val="bullet"/>
      <w:lvlText w:val=""/>
      <w:lvlJc w:val="left"/>
    </w:lvl>
  </w:abstractNum>
  <w:abstractNum w:abstractNumId="17">
    <w:nsid w:val="007B27AF"/>
    <w:multiLevelType w:val="hybridMultilevel"/>
    <w:tmpl w:val="F2A2FC00"/>
    <w:name w:val="WW8Num11"/>
    <w:lvl w:ilvl="0" w:tplc="D8FCF744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8D02EC12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11960EC4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DB723014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DD5C9574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01EB658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EBDE28E4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3A66E37A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6EC4E702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>
    <w:nsid w:val="0189261B"/>
    <w:multiLevelType w:val="hybridMultilevel"/>
    <w:tmpl w:val="95F69AC8"/>
    <w:name w:val="WW8Num36"/>
    <w:lvl w:ilvl="0" w:tplc="E8824D5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CAFEA" w:tentative="1">
      <w:start w:val="1"/>
      <w:numFmt w:val="lowerLetter"/>
      <w:lvlText w:val="%2."/>
      <w:lvlJc w:val="left"/>
      <w:pPr>
        <w:ind w:left="1440" w:hanging="360"/>
      </w:pPr>
    </w:lvl>
    <w:lvl w:ilvl="2" w:tplc="22C2D740" w:tentative="1">
      <w:start w:val="1"/>
      <w:numFmt w:val="lowerRoman"/>
      <w:lvlText w:val="%3."/>
      <w:lvlJc w:val="right"/>
      <w:pPr>
        <w:ind w:left="2160" w:hanging="180"/>
      </w:pPr>
    </w:lvl>
    <w:lvl w:ilvl="3" w:tplc="66BCBBE8" w:tentative="1">
      <w:start w:val="1"/>
      <w:numFmt w:val="decimal"/>
      <w:lvlText w:val="%4."/>
      <w:lvlJc w:val="left"/>
      <w:pPr>
        <w:ind w:left="2880" w:hanging="360"/>
      </w:pPr>
    </w:lvl>
    <w:lvl w:ilvl="4" w:tplc="5B8ECA08" w:tentative="1">
      <w:start w:val="1"/>
      <w:numFmt w:val="lowerLetter"/>
      <w:lvlText w:val="%5."/>
      <w:lvlJc w:val="left"/>
      <w:pPr>
        <w:ind w:left="3600" w:hanging="360"/>
      </w:pPr>
    </w:lvl>
    <w:lvl w:ilvl="5" w:tplc="4A889E3E" w:tentative="1">
      <w:start w:val="1"/>
      <w:numFmt w:val="lowerRoman"/>
      <w:lvlText w:val="%6."/>
      <w:lvlJc w:val="right"/>
      <w:pPr>
        <w:ind w:left="4320" w:hanging="180"/>
      </w:pPr>
    </w:lvl>
    <w:lvl w:ilvl="6" w:tplc="45BE00CE" w:tentative="1">
      <w:start w:val="1"/>
      <w:numFmt w:val="decimal"/>
      <w:lvlText w:val="%7."/>
      <w:lvlJc w:val="left"/>
      <w:pPr>
        <w:ind w:left="5040" w:hanging="360"/>
      </w:pPr>
    </w:lvl>
    <w:lvl w:ilvl="7" w:tplc="518829AE" w:tentative="1">
      <w:start w:val="1"/>
      <w:numFmt w:val="lowerLetter"/>
      <w:lvlText w:val="%8."/>
      <w:lvlJc w:val="left"/>
      <w:pPr>
        <w:ind w:left="5760" w:hanging="360"/>
      </w:pPr>
    </w:lvl>
    <w:lvl w:ilvl="8" w:tplc="47C8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816C10"/>
    <w:multiLevelType w:val="hybridMultilevel"/>
    <w:tmpl w:val="963295CE"/>
    <w:lvl w:ilvl="0" w:tplc="ADE48A14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20">
    <w:nsid w:val="06454503"/>
    <w:multiLevelType w:val="hybridMultilevel"/>
    <w:tmpl w:val="11AAFB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69E0D84"/>
    <w:multiLevelType w:val="hybridMultilevel"/>
    <w:tmpl w:val="86A86E6E"/>
    <w:styleLink w:val="Style155"/>
    <w:lvl w:ilvl="0" w:tplc="1AF47436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BC0744C"/>
    <w:multiLevelType w:val="hybridMultilevel"/>
    <w:tmpl w:val="AA8C5DB2"/>
    <w:styleLink w:val="Style155311"/>
    <w:lvl w:ilvl="0" w:tplc="F5E29B9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D663633"/>
    <w:multiLevelType w:val="hybridMultilevel"/>
    <w:tmpl w:val="71AA05CC"/>
    <w:styleLink w:val="Style172211"/>
    <w:lvl w:ilvl="0" w:tplc="04080001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9D389C"/>
    <w:multiLevelType w:val="hybridMultilevel"/>
    <w:tmpl w:val="CD3ADF60"/>
    <w:lvl w:ilvl="0" w:tplc="78C6E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4101C"/>
    <w:multiLevelType w:val="hybridMultilevel"/>
    <w:tmpl w:val="FDB00060"/>
    <w:styleLink w:val="Style17222"/>
    <w:lvl w:ilvl="0" w:tplc="0F98B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6FA17C2"/>
    <w:multiLevelType w:val="multilevel"/>
    <w:tmpl w:val="58FC32C2"/>
    <w:styleLink w:val="Style110"/>
    <w:lvl w:ilvl="0">
      <w:start w:val="1"/>
      <w:numFmt w:val="none"/>
      <w:lvlText w:val="Α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2A2AB6"/>
    <w:multiLevelType w:val="hybridMultilevel"/>
    <w:tmpl w:val="947261A4"/>
    <w:lvl w:ilvl="0" w:tplc="EEEA097E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191908B1"/>
    <w:multiLevelType w:val="hybridMultilevel"/>
    <w:tmpl w:val="380C9EE6"/>
    <w:styleLink w:val="Style1511111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69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0668DA"/>
    <w:multiLevelType w:val="multilevel"/>
    <w:tmpl w:val="615468CE"/>
    <w:styleLink w:val="Style16312"/>
    <w:lvl w:ilvl="0">
      <w:start w:val="1"/>
      <w:numFmt w:val="decimal"/>
      <w:pStyle w:val="BodyText9"/>
      <w:lvlText w:val="9.%1."/>
      <w:lvlJc w:val="left"/>
      <w:pPr>
        <w:tabs>
          <w:tab w:val="num" w:pos="999"/>
        </w:tabs>
        <w:ind w:left="999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30">
    <w:nsid w:val="1B7100CD"/>
    <w:multiLevelType w:val="hybridMultilevel"/>
    <w:tmpl w:val="E932B3E2"/>
    <w:styleLink w:val="Style191111"/>
    <w:lvl w:ilvl="0" w:tplc="5900A728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4D9E1350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5B8FA8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8C32CA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16A1A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5E074C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91C598A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5522638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61661D6A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1C454040"/>
    <w:multiLevelType w:val="hybridMultilevel"/>
    <w:tmpl w:val="4C5E1106"/>
    <w:styleLink w:val="Style1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7726EA"/>
    <w:multiLevelType w:val="multilevel"/>
    <w:tmpl w:val="2A7E8850"/>
    <w:styleLink w:val="Style151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u w:color="000000"/>
      </w:rPr>
    </w:lvl>
    <w:lvl w:ilvl="1">
      <w:start w:val="14"/>
      <w:numFmt w:val="decimal"/>
      <w:isLgl/>
      <w:lvlText w:val="%1.%2."/>
      <w:lvlJc w:val="left"/>
      <w:pPr>
        <w:ind w:left="406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</w:rPr>
    </w:lvl>
  </w:abstractNum>
  <w:abstractNum w:abstractNumId="33">
    <w:nsid w:val="218D5968"/>
    <w:multiLevelType w:val="hybridMultilevel"/>
    <w:tmpl w:val="83500DF8"/>
    <w:styleLink w:val="Style191211"/>
    <w:lvl w:ilvl="0" w:tplc="23D63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534D53"/>
    <w:multiLevelType w:val="hybridMultilevel"/>
    <w:tmpl w:val="14D21A1A"/>
    <w:styleLink w:val="Style16422"/>
    <w:lvl w:ilvl="0" w:tplc="C298E5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numFmt w:val="bullet"/>
      <w:lvlText w:val="•"/>
      <w:lvlJc w:val="left"/>
      <w:pPr>
        <w:ind w:left="1440" w:hanging="360"/>
      </w:pPr>
      <w:rPr>
        <w:rFonts w:ascii="Calibri" w:eastAsia="Calibri" w:hAnsi="Calibri" w:cs="Arial" w:hint="default"/>
        <w:color w:val="000000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EA40D3"/>
    <w:multiLevelType w:val="multilevel"/>
    <w:tmpl w:val="B3EE3362"/>
    <w:styleLink w:val="Style1561"/>
    <w:lvl w:ilvl="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2AF0658A"/>
    <w:multiLevelType w:val="hybridMultilevel"/>
    <w:tmpl w:val="32AC6BDC"/>
    <w:lvl w:ilvl="0" w:tplc="EEEA097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2B535346"/>
    <w:multiLevelType w:val="multilevel"/>
    <w:tmpl w:val="B57E273A"/>
    <w:styleLink w:val="Style15122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2BBB6198"/>
    <w:multiLevelType w:val="multilevel"/>
    <w:tmpl w:val="5EE6129C"/>
    <w:styleLink w:val="Style1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406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</w:rPr>
    </w:lvl>
  </w:abstractNum>
  <w:abstractNum w:abstractNumId="39">
    <w:nsid w:val="2BDC5471"/>
    <w:multiLevelType w:val="hybridMultilevel"/>
    <w:tmpl w:val="5B88FAAA"/>
    <w:styleLink w:val="Style162131"/>
    <w:lvl w:ilvl="0" w:tplc="F2E4D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E53487"/>
    <w:multiLevelType w:val="hybridMultilevel"/>
    <w:tmpl w:val="9170144C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24F2F42"/>
    <w:multiLevelType w:val="hybridMultilevel"/>
    <w:tmpl w:val="8702F9BC"/>
    <w:lvl w:ilvl="0" w:tplc="2D0EFC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145C88"/>
    <w:multiLevelType w:val="hybridMultilevel"/>
    <w:tmpl w:val="120A8D0C"/>
    <w:styleLink w:val="Style1511121"/>
    <w:lvl w:ilvl="0" w:tplc="080E6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color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C723F6"/>
    <w:multiLevelType w:val="multilevel"/>
    <w:tmpl w:val="38989CBE"/>
    <w:styleLink w:val="Style19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44">
    <w:nsid w:val="37BB4AD2"/>
    <w:multiLevelType w:val="hybridMultilevel"/>
    <w:tmpl w:val="3D36D292"/>
    <w:styleLink w:val="Style1644"/>
    <w:lvl w:ilvl="0" w:tplc="B0BE131C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38D74EC5"/>
    <w:multiLevelType w:val="hybridMultilevel"/>
    <w:tmpl w:val="5A3886E4"/>
    <w:lvl w:ilvl="0" w:tplc="C294574C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3C66591A"/>
    <w:multiLevelType w:val="multilevel"/>
    <w:tmpl w:val="23782E80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  <w:b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>
    <w:nsid w:val="40DC668E"/>
    <w:multiLevelType w:val="hybridMultilevel"/>
    <w:tmpl w:val="5B4255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666ED7"/>
    <w:multiLevelType w:val="hybridMultilevel"/>
    <w:tmpl w:val="FDC05714"/>
    <w:styleLink w:val="Style1723"/>
    <w:lvl w:ilvl="0" w:tplc="711009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7CAD11A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86F2647A" w:tentative="1">
      <w:start w:val="1"/>
      <w:numFmt w:val="lowerRoman"/>
      <w:lvlText w:val="%3."/>
      <w:lvlJc w:val="right"/>
      <w:pPr>
        <w:ind w:left="2160" w:hanging="180"/>
      </w:pPr>
    </w:lvl>
    <w:lvl w:ilvl="3" w:tplc="1F1A6AD4" w:tentative="1">
      <w:start w:val="1"/>
      <w:numFmt w:val="decimal"/>
      <w:lvlText w:val="%4."/>
      <w:lvlJc w:val="left"/>
      <w:pPr>
        <w:ind w:left="2880" w:hanging="360"/>
      </w:pPr>
    </w:lvl>
    <w:lvl w:ilvl="4" w:tplc="CF020302" w:tentative="1">
      <w:start w:val="1"/>
      <w:numFmt w:val="lowerLetter"/>
      <w:lvlText w:val="%5."/>
      <w:lvlJc w:val="left"/>
      <w:pPr>
        <w:ind w:left="3600" w:hanging="360"/>
      </w:pPr>
    </w:lvl>
    <w:lvl w:ilvl="5" w:tplc="A2EE317E" w:tentative="1">
      <w:start w:val="1"/>
      <w:numFmt w:val="lowerRoman"/>
      <w:lvlText w:val="%6."/>
      <w:lvlJc w:val="right"/>
      <w:pPr>
        <w:ind w:left="4320" w:hanging="180"/>
      </w:pPr>
    </w:lvl>
    <w:lvl w:ilvl="6" w:tplc="33BAEDC2" w:tentative="1">
      <w:start w:val="1"/>
      <w:numFmt w:val="decimal"/>
      <w:lvlText w:val="%7."/>
      <w:lvlJc w:val="left"/>
      <w:pPr>
        <w:ind w:left="5040" w:hanging="360"/>
      </w:pPr>
    </w:lvl>
    <w:lvl w:ilvl="7" w:tplc="ED0A4170" w:tentative="1">
      <w:start w:val="1"/>
      <w:numFmt w:val="lowerLetter"/>
      <w:lvlText w:val="%8."/>
      <w:lvlJc w:val="left"/>
      <w:pPr>
        <w:ind w:left="5760" w:hanging="360"/>
      </w:pPr>
    </w:lvl>
    <w:lvl w:ilvl="8" w:tplc="C53E7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0C2720"/>
    <w:multiLevelType w:val="hybridMultilevel"/>
    <w:tmpl w:val="6816A170"/>
    <w:styleLink w:val="Style15112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9D117B2"/>
    <w:multiLevelType w:val="hybridMultilevel"/>
    <w:tmpl w:val="963295CE"/>
    <w:lvl w:ilvl="0" w:tplc="ADE48A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CD67588"/>
    <w:multiLevelType w:val="hybridMultilevel"/>
    <w:tmpl w:val="61323D08"/>
    <w:styleLink w:val="Style1512111"/>
    <w:lvl w:ilvl="0" w:tplc="03201D3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76341C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423B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26EB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80B1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F223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A220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F86E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C27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48B2498"/>
    <w:multiLevelType w:val="multilevel"/>
    <w:tmpl w:val="38989CBE"/>
    <w:styleLink w:val="Style151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53">
    <w:nsid w:val="54A03AED"/>
    <w:multiLevelType w:val="hybridMultilevel"/>
    <w:tmpl w:val="6C7A0CE6"/>
    <w:styleLink w:val="Style163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2D2FAB"/>
    <w:multiLevelType w:val="hybridMultilevel"/>
    <w:tmpl w:val="99FE45E8"/>
    <w:lvl w:ilvl="0" w:tplc="2A626CF6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8D1126A"/>
    <w:multiLevelType w:val="multilevel"/>
    <w:tmpl w:val="9B2EC85E"/>
    <w:styleLink w:val="Style191121"/>
    <w:lvl w:ilvl="0">
      <w:start w:val="1"/>
      <w:numFmt w:val="decimal"/>
      <w:lvlText w:val="%1."/>
      <w:lvlJc w:val="left"/>
      <w:pPr>
        <w:ind w:left="851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98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800"/>
      </w:pPr>
      <w:rPr>
        <w:rFonts w:hint="default"/>
      </w:rPr>
    </w:lvl>
  </w:abstractNum>
  <w:abstractNum w:abstractNumId="56">
    <w:nsid w:val="592526DD"/>
    <w:multiLevelType w:val="hybridMultilevel"/>
    <w:tmpl w:val="47F4D2D0"/>
    <w:styleLink w:val="Style151213"/>
    <w:lvl w:ilvl="0" w:tplc="0408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u w:color="000000"/>
      </w:rPr>
    </w:lvl>
    <w:lvl w:ilvl="1" w:tplc="04080003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8212F3"/>
    <w:multiLevelType w:val="hybridMultilevel"/>
    <w:tmpl w:val="7A1C1C32"/>
    <w:styleLink w:val="Style163111"/>
    <w:lvl w:ilvl="0" w:tplc="1158A06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DB0E3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7032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8A3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CA5FB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E829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DAFFB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2A1A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5842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CF859BB"/>
    <w:multiLevelType w:val="hybridMultilevel"/>
    <w:tmpl w:val="2AAC6D54"/>
    <w:styleLink w:val="Style1621"/>
    <w:lvl w:ilvl="0" w:tplc="1734A6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D1251ED"/>
    <w:multiLevelType w:val="hybridMultilevel"/>
    <w:tmpl w:val="5B843204"/>
    <w:styleLink w:val="Style164211"/>
    <w:lvl w:ilvl="0" w:tplc="6C3E0B56">
      <w:start w:val="1"/>
      <w:numFmt w:val="decimal"/>
      <w:lvlText w:val="%1."/>
      <w:lvlJc w:val="left"/>
      <w:pPr>
        <w:ind w:left="3762" w:hanging="360"/>
      </w:pPr>
      <w:rPr>
        <w:rFonts w:ascii="Calibri" w:hAnsi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18046B5"/>
    <w:multiLevelType w:val="multilevel"/>
    <w:tmpl w:val="4EDE3384"/>
    <w:styleLink w:val="Style171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1">
    <w:nsid w:val="640A2935"/>
    <w:multiLevelType w:val="hybridMultilevel"/>
    <w:tmpl w:val="138C2D12"/>
    <w:styleLink w:val="Style163211"/>
    <w:lvl w:ilvl="0" w:tplc="6380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1B2062"/>
    <w:multiLevelType w:val="multilevel"/>
    <w:tmpl w:val="022CD144"/>
    <w:styleLink w:val="Style1911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6A576016"/>
    <w:multiLevelType w:val="hybridMultilevel"/>
    <w:tmpl w:val="DBEC71C0"/>
    <w:styleLink w:val="Style1512131"/>
    <w:lvl w:ilvl="0" w:tplc="0FFA4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u w:color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DF44E3"/>
    <w:multiLevelType w:val="hybridMultilevel"/>
    <w:tmpl w:val="F49E11FA"/>
    <w:lvl w:ilvl="0" w:tplc="1734A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1862D6"/>
    <w:multiLevelType w:val="hybridMultilevel"/>
    <w:tmpl w:val="FCB8C20C"/>
    <w:lvl w:ilvl="0" w:tplc="6C3E0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BF4EEF"/>
    <w:multiLevelType w:val="multilevel"/>
    <w:tmpl w:val="3ED61B8E"/>
    <w:styleLink w:val="Style17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7">
    <w:nsid w:val="721975E7"/>
    <w:multiLevelType w:val="multilevel"/>
    <w:tmpl w:val="38989CBE"/>
    <w:styleLink w:val="Style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8">
    <w:nsid w:val="77B816B7"/>
    <w:multiLevelType w:val="multilevel"/>
    <w:tmpl w:val="DA28E92E"/>
    <w:lvl w:ilvl="0">
      <w:start w:val="1"/>
      <w:numFmt w:val="decimal"/>
      <w:pStyle w:val="BodyText16"/>
      <w:lvlText w:val="16.%1."/>
      <w:lvlJc w:val="left"/>
      <w:pPr>
        <w:tabs>
          <w:tab w:val="num" w:pos="1287"/>
        </w:tabs>
        <w:ind w:left="999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69">
    <w:nsid w:val="78936BA8"/>
    <w:multiLevelType w:val="hybridMultilevel"/>
    <w:tmpl w:val="0B52AFB6"/>
    <w:lvl w:ilvl="0" w:tplc="10A631B2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6021CE"/>
    <w:multiLevelType w:val="hybridMultilevel"/>
    <w:tmpl w:val="132E2FFC"/>
    <w:styleLink w:val="Style1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CBA4CA8"/>
    <w:multiLevelType w:val="hybridMultilevel"/>
    <w:tmpl w:val="07E433A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2">
    <w:nsid w:val="7DE51CEA"/>
    <w:multiLevelType w:val="multilevel"/>
    <w:tmpl w:val="080856D6"/>
    <w:styleLink w:val="Style15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7E65488D"/>
    <w:multiLevelType w:val="hybridMultilevel"/>
    <w:tmpl w:val="DBB67DE8"/>
    <w:styleLink w:val="Style1512211"/>
    <w:lvl w:ilvl="0" w:tplc="0809000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60"/>
  </w:num>
  <w:num w:numId="8">
    <w:abstractNumId w:val="22"/>
  </w:num>
  <w:num w:numId="9">
    <w:abstractNumId w:val="31"/>
  </w:num>
  <w:num w:numId="10">
    <w:abstractNumId w:val="72"/>
  </w:num>
  <w:num w:numId="11">
    <w:abstractNumId w:val="39"/>
  </w:num>
  <w:num w:numId="12">
    <w:abstractNumId w:val="44"/>
  </w:num>
  <w:num w:numId="13">
    <w:abstractNumId w:val="34"/>
  </w:num>
  <w:num w:numId="14">
    <w:abstractNumId w:val="25"/>
  </w:num>
  <w:num w:numId="15">
    <w:abstractNumId w:val="58"/>
  </w:num>
  <w:num w:numId="16">
    <w:abstractNumId w:val="70"/>
  </w:num>
  <w:num w:numId="17">
    <w:abstractNumId w:val="38"/>
  </w:num>
  <w:num w:numId="18">
    <w:abstractNumId w:val="21"/>
  </w:num>
  <w:num w:numId="19">
    <w:abstractNumId w:val="67"/>
  </w:num>
  <w:num w:numId="20">
    <w:abstractNumId w:val="63"/>
  </w:num>
  <w:num w:numId="21">
    <w:abstractNumId w:val="56"/>
  </w:num>
  <w:num w:numId="22">
    <w:abstractNumId w:val="32"/>
  </w:num>
  <w:num w:numId="23">
    <w:abstractNumId w:val="55"/>
  </w:num>
  <w:num w:numId="24">
    <w:abstractNumId w:val="42"/>
  </w:num>
  <w:num w:numId="25">
    <w:abstractNumId w:val="29"/>
  </w:num>
  <w:num w:numId="26">
    <w:abstractNumId w:val="68"/>
  </w:num>
  <w:num w:numId="27">
    <w:abstractNumId w:val="26"/>
  </w:num>
  <w:num w:numId="28">
    <w:abstractNumId w:val="66"/>
  </w:num>
  <w:num w:numId="29">
    <w:abstractNumId w:val="1"/>
  </w:num>
  <w:num w:numId="30">
    <w:abstractNumId w:val="13"/>
  </w:num>
  <w:num w:numId="31">
    <w:abstractNumId w:val="30"/>
  </w:num>
  <w:num w:numId="32">
    <w:abstractNumId w:val="28"/>
  </w:num>
  <w:num w:numId="33">
    <w:abstractNumId w:val="57"/>
  </w:num>
  <w:num w:numId="34">
    <w:abstractNumId w:val="54"/>
  </w:num>
  <w:num w:numId="35">
    <w:abstractNumId w:val="24"/>
  </w:num>
  <w:num w:numId="36">
    <w:abstractNumId w:val="0"/>
  </w:num>
  <w:num w:numId="37">
    <w:abstractNumId w:val="73"/>
  </w:num>
  <w:num w:numId="38">
    <w:abstractNumId w:val="33"/>
  </w:num>
  <w:num w:numId="39">
    <w:abstractNumId w:val="49"/>
  </w:num>
  <w:num w:numId="40">
    <w:abstractNumId w:val="61"/>
  </w:num>
  <w:num w:numId="41">
    <w:abstractNumId w:val="37"/>
  </w:num>
  <w:num w:numId="42">
    <w:abstractNumId w:val="43"/>
  </w:num>
  <w:num w:numId="43">
    <w:abstractNumId w:val="52"/>
  </w:num>
  <w:num w:numId="44">
    <w:abstractNumId w:val="53"/>
  </w:num>
  <w:num w:numId="45">
    <w:abstractNumId w:val="6"/>
  </w:num>
  <w:num w:numId="46">
    <w:abstractNumId w:val="62"/>
  </w:num>
  <w:num w:numId="47">
    <w:abstractNumId w:val="46"/>
  </w:num>
  <w:num w:numId="48">
    <w:abstractNumId w:val="65"/>
  </w:num>
  <w:num w:numId="49">
    <w:abstractNumId w:val="64"/>
  </w:num>
  <w:num w:numId="50">
    <w:abstractNumId w:val="16"/>
  </w:num>
  <w:num w:numId="51">
    <w:abstractNumId w:val="35"/>
  </w:num>
  <w:num w:numId="52">
    <w:abstractNumId w:val="48"/>
  </w:num>
  <w:num w:numId="53">
    <w:abstractNumId w:val="23"/>
  </w:num>
  <w:num w:numId="54">
    <w:abstractNumId w:val="59"/>
  </w:num>
  <w:num w:numId="55">
    <w:abstractNumId w:val="51"/>
  </w:num>
  <w:num w:numId="56">
    <w:abstractNumId w:val="10"/>
  </w:num>
  <w:num w:numId="57">
    <w:abstractNumId w:val="71"/>
  </w:num>
  <w:num w:numId="58">
    <w:abstractNumId w:val="45"/>
  </w:num>
  <w:num w:numId="59">
    <w:abstractNumId w:val="12"/>
  </w:num>
  <w:num w:numId="60">
    <w:abstractNumId w:val="40"/>
  </w:num>
  <w:num w:numId="61">
    <w:abstractNumId w:val="19"/>
  </w:num>
  <w:num w:numId="62">
    <w:abstractNumId w:val="47"/>
  </w:num>
  <w:num w:numId="63">
    <w:abstractNumId w:val="36"/>
  </w:num>
  <w:num w:numId="64">
    <w:abstractNumId w:val="27"/>
  </w:num>
  <w:num w:numId="65">
    <w:abstractNumId w:val="20"/>
  </w:num>
  <w:num w:numId="66">
    <w:abstractNumId w:val="41"/>
  </w:num>
  <w:num w:numId="67">
    <w:abstractNumId w:val="69"/>
  </w:num>
  <w:num w:numId="68">
    <w:abstractNumId w:val="50"/>
  </w:num>
  <w:numIdMacAtCleanup w:val="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anagou">
    <w15:presenceInfo w15:providerId="AD" w15:userId="S::apanagou@chiotelisandco.gr::fb9ffb0d-32c6-4d5e-9270-a337318fd78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hideSpellingErrors/>
  <w:hideGrammaticalErrors/>
  <w:proofState w:spelling="clean"/>
  <w:revisionView w:markup="0"/>
  <w:doNotTrackMoves/>
  <w:doNotTrackFormatting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4284"/>
    <w:rsid w:val="0000014A"/>
    <w:rsid w:val="00002A2E"/>
    <w:rsid w:val="000052BD"/>
    <w:rsid w:val="00007F43"/>
    <w:rsid w:val="000125B6"/>
    <w:rsid w:val="00012E10"/>
    <w:rsid w:val="00013C73"/>
    <w:rsid w:val="00024089"/>
    <w:rsid w:val="0002586D"/>
    <w:rsid w:val="000264BA"/>
    <w:rsid w:val="00026A8E"/>
    <w:rsid w:val="00030E6D"/>
    <w:rsid w:val="0003256A"/>
    <w:rsid w:val="00032B54"/>
    <w:rsid w:val="00036427"/>
    <w:rsid w:val="000401F5"/>
    <w:rsid w:val="0004096E"/>
    <w:rsid w:val="000412D6"/>
    <w:rsid w:val="00041460"/>
    <w:rsid w:val="000422BD"/>
    <w:rsid w:val="00044461"/>
    <w:rsid w:val="00045743"/>
    <w:rsid w:val="00045BBF"/>
    <w:rsid w:val="00046412"/>
    <w:rsid w:val="000504EC"/>
    <w:rsid w:val="00050BBB"/>
    <w:rsid w:val="000510BA"/>
    <w:rsid w:val="00051B65"/>
    <w:rsid w:val="00052F8B"/>
    <w:rsid w:val="000533F6"/>
    <w:rsid w:val="000545C1"/>
    <w:rsid w:val="000557D1"/>
    <w:rsid w:val="00056499"/>
    <w:rsid w:val="00056A80"/>
    <w:rsid w:val="000624AF"/>
    <w:rsid w:val="00063C80"/>
    <w:rsid w:val="000641D8"/>
    <w:rsid w:val="0007046C"/>
    <w:rsid w:val="00072054"/>
    <w:rsid w:val="0007309B"/>
    <w:rsid w:val="0007441D"/>
    <w:rsid w:val="00074420"/>
    <w:rsid w:val="000846B8"/>
    <w:rsid w:val="0008517B"/>
    <w:rsid w:val="00085433"/>
    <w:rsid w:val="0008599E"/>
    <w:rsid w:val="000866F9"/>
    <w:rsid w:val="00086D50"/>
    <w:rsid w:val="00087860"/>
    <w:rsid w:val="0009034A"/>
    <w:rsid w:val="00090578"/>
    <w:rsid w:val="000A0578"/>
    <w:rsid w:val="000A4205"/>
    <w:rsid w:val="000A4E32"/>
    <w:rsid w:val="000A7380"/>
    <w:rsid w:val="000A78AE"/>
    <w:rsid w:val="000B22BC"/>
    <w:rsid w:val="000B4A27"/>
    <w:rsid w:val="000B596D"/>
    <w:rsid w:val="000B6CE9"/>
    <w:rsid w:val="000B73D9"/>
    <w:rsid w:val="000C02BF"/>
    <w:rsid w:val="000C2442"/>
    <w:rsid w:val="000C4284"/>
    <w:rsid w:val="000C47AD"/>
    <w:rsid w:val="000C4EB6"/>
    <w:rsid w:val="000C5E10"/>
    <w:rsid w:val="000D06B7"/>
    <w:rsid w:val="000D26D4"/>
    <w:rsid w:val="000D35F4"/>
    <w:rsid w:val="000D7704"/>
    <w:rsid w:val="000E1E0D"/>
    <w:rsid w:val="000E411D"/>
    <w:rsid w:val="000E59E1"/>
    <w:rsid w:val="000E71B4"/>
    <w:rsid w:val="000F2419"/>
    <w:rsid w:val="000F6224"/>
    <w:rsid w:val="000F75A4"/>
    <w:rsid w:val="00100EFB"/>
    <w:rsid w:val="001025E4"/>
    <w:rsid w:val="00102CEC"/>
    <w:rsid w:val="00105314"/>
    <w:rsid w:val="00106DB2"/>
    <w:rsid w:val="00110375"/>
    <w:rsid w:val="00111362"/>
    <w:rsid w:val="001143F3"/>
    <w:rsid w:val="00114C66"/>
    <w:rsid w:val="00116352"/>
    <w:rsid w:val="00116EFE"/>
    <w:rsid w:val="001202F8"/>
    <w:rsid w:val="00125410"/>
    <w:rsid w:val="00125DF9"/>
    <w:rsid w:val="00127408"/>
    <w:rsid w:val="00127BBC"/>
    <w:rsid w:val="001302C7"/>
    <w:rsid w:val="00130739"/>
    <w:rsid w:val="00133739"/>
    <w:rsid w:val="00133AF4"/>
    <w:rsid w:val="00136B47"/>
    <w:rsid w:val="0014051C"/>
    <w:rsid w:val="00140688"/>
    <w:rsid w:val="0014293B"/>
    <w:rsid w:val="00143431"/>
    <w:rsid w:val="00145225"/>
    <w:rsid w:val="00146540"/>
    <w:rsid w:val="00150300"/>
    <w:rsid w:val="001504FE"/>
    <w:rsid w:val="00150E56"/>
    <w:rsid w:val="00151CC4"/>
    <w:rsid w:val="001534EC"/>
    <w:rsid w:val="00153647"/>
    <w:rsid w:val="00153C07"/>
    <w:rsid w:val="001551B4"/>
    <w:rsid w:val="00160039"/>
    <w:rsid w:val="0016340B"/>
    <w:rsid w:val="00164549"/>
    <w:rsid w:val="00164812"/>
    <w:rsid w:val="00174FC0"/>
    <w:rsid w:val="001755A6"/>
    <w:rsid w:val="0018295F"/>
    <w:rsid w:val="001829DC"/>
    <w:rsid w:val="0018651F"/>
    <w:rsid w:val="00193757"/>
    <w:rsid w:val="0019415C"/>
    <w:rsid w:val="00194B58"/>
    <w:rsid w:val="00196EF8"/>
    <w:rsid w:val="0019781D"/>
    <w:rsid w:val="001A164B"/>
    <w:rsid w:val="001A2355"/>
    <w:rsid w:val="001A2BE3"/>
    <w:rsid w:val="001A586D"/>
    <w:rsid w:val="001A5BB3"/>
    <w:rsid w:val="001A6D69"/>
    <w:rsid w:val="001B1A6C"/>
    <w:rsid w:val="001B1DAE"/>
    <w:rsid w:val="001B4712"/>
    <w:rsid w:val="001B4E13"/>
    <w:rsid w:val="001B504F"/>
    <w:rsid w:val="001C1C28"/>
    <w:rsid w:val="001C488E"/>
    <w:rsid w:val="001C4BAD"/>
    <w:rsid w:val="001C67E0"/>
    <w:rsid w:val="001D019B"/>
    <w:rsid w:val="001D23F4"/>
    <w:rsid w:val="001D3CA8"/>
    <w:rsid w:val="001D4E9B"/>
    <w:rsid w:val="001D4FE9"/>
    <w:rsid w:val="001D6106"/>
    <w:rsid w:val="001D7C77"/>
    <w:rsid w:val="001E1D1F"/>
    <w:rsid w:val="001E2224"/>
    <w:rsid w:val="001E459A"/>
    <w:rsid w:val="001E49D1"/>
    <w:rsid w:val="001E4A5E"/>
    <w:rsid w:val="001F1BD4"/>
    <w:rsid w:val="001F39F3"/>
    <w:rsid w:val="001F3B79"/>
    <w:rsid w:val="001F46BA"/>
    <w:rsid w:val="001F5556"/>
    <w:rsid w:val="001F5B30"/>
    <w:rsid w:val="001F5C44"/>
    <w:rsid w:val="001F6442"/>
    <w:rsid w:val="001F6B12"/>
    <w:rsid w:val="001F7BC4"/>
    <w:rsid w:val="00200090"/>
    <w:rsid w:val="00201986"/>
    <w:rsid w:val="00203ECD"/>
    <w:rsid w:val="002052C5"/>
    <w:rsid w:val="002055FF"/>
    <w:rsid w:val="0020601D"/>
    <w:rsid w:val="002072FE"/>
    <w:rsid w:val="002104E5"/>
    <w:rsid w:val="00211F86"/>
    <w:rsid w:val="002120B6"/>
    <w:rsid w:val="0021788F"/>
    <w:rsid w:val="00217F58"/>
    <w:rsid w:val="0022037B"/>
    <w:rsid w:val="00220B18"/>
    <w:rsid w:val="00221C8F"/>
    <w:rsid w:val="002230C7"/>
    <w:rsid w:val="00226239"/>
    <w:rsid w:val="00227E71"/>
    <w:rsid w:val="00234BAB"/>
    <w:rsid w:val="00236D95"/>
    <w:rsid w:val="002401A2"/>
    <w:rsid w:val="002430E0"/>
    <w:rsid w:val="002467D1"/>
    <w:rsid w:val="00246CD2"/>
    <w:rsid w:val="00246DEB"/>
    <w:rsid w:val="00247A9F"/>
    <w:rsid w:val="002516A3"/>
    <w:rsid w:val="00252C3D"/>
    <w:rsid w:val="0026071D"/>
    <w:rsid w:val="0026147E"/>
    <w:rsid w:val="00262F4F"/>
    <w:rsid w:val="0026439C"/>
    <w:rsid w:val="002648EF"/>
    <w:rsid w:val="00267018"/>
    <w:rsid w:val="00272659"/>
    <w:rsid w:val="00273546"/>
    <w:rsid w:val="00273769"/>
    <w:rsid w:val="00273978"/>
    <w:rsid w:val="002877F0"/>
    <w:rsid w:val="00287A31"/>
    <w:rsid w:val="0029079D"/>
    <w:rsid w:val="0029383F"/>
    <w:rsid w:val="00293E00"/>
    <w:rsid w:val="0029401D"/>
    <w:rsid w:val="002A0B9C"/>
    <w:rsid w:val="002A117F"/>
    <w:rsid w:val="002A42DD"/>
    <w:rsid w:val="002A637C"/>
    <w:rsid w:val="002A6B5B"/>
    <w:rsid w:val="002B12CD"/>
    <w:rsid w:val="002B15B4"/>
    <w:rsid w:val="002B1878"/>
    <w:rsid w:val="002B26AF"/>
    <w:rsid w:val="002B45AD"/>
    <w:rsid w:val="002B5E20"/>
    <w:rsid w:val="002B6699"/>
    <w:rsid w:val="002B76FE"/>
    <w:rsid w:val="002C0549"/>
    <w:rsid w:val="002C0550"/>
    <w:rsid w:val="002C08BF"/>
    <w:rsid w:val="002C0CF8"/>
    <w:rsid w:val="002C0D2E"/>
    <w:rsid w:val="002C1F2F"/>
    <w:rsid w:val="002C51D4"/>
    <w:rsid w:val="002C577B"/>
    <w:rsid w:val="002C5FDD"/>
    <w:rsid w:val="002C6ADB"/>
    <w:rsid w:val="002C7B1A"/>
    <w:rsid w:val="002D01A1"/>
    <w:rsid w:val="002D1E1F"/>
    <w:rsid w:val="002D325F"/>
    <w:rsid w:val="002E1A17"/>
    <w:rsid w:val="002E2605"/>
    <w:rsid w:val="002E376F"/>
    <w:rsid w:val="002E3D19"/>
    <w:rsid w:val="002E4A03"/>
    <w:rsid w:val="002E55D0"/>
    <w:rsid w:val="002E68C7"/>
    <w:rsid w:val="002E6B3E"/>
    <w:rsid w:val="002E756D"/>
    <w:rsid w:val="002F0053"/>
    <w:rsid w:val="002F0098"/>
    <w:rsid w:val="002F3B41"/>
    <w:rsid w:val="002F3B76"/>
    <w:rsid w:val="002F4D6E"/>
    <w:rsid w:val="002F6DA2"/>
    <w:rsid w:val="002F6E17"/>
    <w:rsid w:val="00300729"/>
    <w:rsid w:val="00301264"/>
    <w:rsid w:val="003024C4"/>
    <w:rsid w:val="003039DD"/>
    <w:rsid w:val="003103C4"/>
    <w:rsid w:val="003116F8"/>
    <w:rsid w:val="00311D54"/>
    <w:rsid w:val="00311DE1"/>
    <w:rsid w:val="00312276"/>
    <w:rsid w:val="003128E7"/>
    <w:rsid w:val="00313EB6"/>
    <w:rsid w:val="00316466"/>
    <w:rsid w:val="003167D4"/>
    <w:rsid w:val="00317DCF"/>
    <w:rsid w:val="00320572"/>
    <w:rsid w:val="00320CAE"/>
    <w:rsid w:val="00320CF8"/>
    <w:rsid w:val="00322536"/>
    <w:rsid w:val="003244EA"/>
    <w:rsid w:val="00325E6E"/>
    <w:rsid w:val="003326C3"/>
    <w:rsid w:val="0033314B"/>
    <w:rsid w:val="00334B45"/>
    <w:rsid w:val="00335EC2"/>
    <w:rsid w:val="00336E74"/>
    <w:rsid w:val="003417C2"/>
    <w:rsid w:val="00341D14"/>
    <w:rsid w:val="00341E1E"/>
    <w:rsid w:val="00343140"/>
    <w:rsid w:val="00343A91"/>
    <w:rsid w:val="003446DC"/>
    <w:rsid w:val="00346C40"/>
    <w:rsid w:val="00346E18"/>
    <w:rsid w:val="00347245"/>
    <w:rsid w:val="00347437"/>
    <w:rsid w:val="0034744B"/>
    <w:rsid w:val="00350B36"/>
    <w:rsid w:val="003528D2"/>
    <w:rsid w:val="00352D96"/>
    <w:rsid w:val="00353250"/>
    <w:rsid w:val="00354517"/>
    <w:rsid w:val="0035675F"/>
    <w:rsid w:val="00356B5F"/>
    <w:rsid w:val="00356BBE"/>
    <w:rsid w:val="003612EF"/>
    <w:rsid w:val="003641DE"/>
    <w:rsid w:val="003664C9"/>
    <w:rsid w:val="003669CC"/>
    <w:rsid w:val="003701D0"/>
    <w:rsid w:val="003711CB"/>
    <w:rsid w:val="003727CB"/>
    <w:rsid w:val="0037369F"/>
    <w:rsid w:val="00374493"/>
    <w:rsid w:val="00380E8F"/>
    <w:rsid w:val="00383E8B"/>
    <w:rsid w:val="00384E96"/>
    <w:rsid w:val="00385313"/>
    <w:rsid w:val="003864FB"/>
    <w:rsid w:val="00386FD3"/>
    <w:rsid w:val="00387E04"/>
    <w:rsid w:val="003901C9"/>
    <w:rsid w:val="003917EA"/>
    <w:rsid w:val="003943FA"/>
    <w:rsid w:val="00395B04"/>
    <w:rsid w:val="00395F82"/>
    <w:rsid w:val="00396833"/>
    <w:rsid w:val="00396A8D"/>
    <w:rsid w:val="00396AF2"/>
    <w:rsid w:val="00396BBA"/>
    <w:rsid w:val="00397781"/>
    <w:rsid w:val="003A02A4"/>
    <w:rsid w:val="003A12BC"/>
    <w:rsid w:val="003A13C8"/>
    <w:rsid w:val="003A1875"/>
    <w:rsid w:val="003A21F8"/>
    <w:rsid w:val="003A3670"/>
    <w:rsid w:val="003A6F91"/>
    <w:rsid w:val="003A794F"/>
    <w:rsid w:val="003A7FF8"/>
    <w:rsid w:val="003B0EC4"/>
    <w:rsid w:val="003B119A"/>
    <w:rsid w:val="003B2176"/>
    <w:rsid w:val="003B3164"/>
    <w:rsid w:val="003B3F2B"/>
    <w:rsid w:val="003B528E"/>
    <w:rsid w:val="003B5A71"/>
    <w:rsid w:val="003B5CC4"/>
    <w:rsid w:val="003B6424"/>
    <w:rsid w:val="003B68A6"/>
    <w:rsid w:val="003B7BE2"/>
    <w:rsid w:val="003C0665"/>
    <w:rsid w:val="003C0AD4"/>
    <w:rsid w:val="003C0CA4"/>
    <w:rsid w:val="003C359C"/>
    <w:rsid w:val="003C3979"/>
    <w:rsid w:val="003C47BA"/>
    <w:rsid w:val="003C53F4"/>
    <w:rsid w:val="003D06DA"/>
    <w:rsid w:val="003D1198"/>
    <w:rsid w:val="003D1487"/>
    <w:rsid w:val="003D2537"/>
    <w:rsid w:val="003D2962"/>
    <w:rsid w:val="003D31D6"/>
    <w:rsid w:val="003D3E22"/>
    <w:rsid w:val="003D4DB2"/>
    <w:rsid w:val="003D4FB9"/>
    <w:rsid w:val="003D7422"/>
    <w:rsid w:val="003D7C64"/>
    <w:rsid w:val="003E0B5D"/>
    <w:rsid w:val="003E1E4A"/>
    <w:rsid w:val="003E249B"/>
    <w:rsid w:val="003E25DA"/>
    <w:rsid w:val="003E2B5B"/>
    <w:rsid w:val="003E3495"/>
    <w:rsid w:val="003F0579"/>
    <w:rsid w:val="003F1412"/>
    <w:rsid w:val="003F1BDC"/>
    <w:rsid w:val="003F22A3"/>
    <w:rsid w:val="003F5058"/>
    <w:rsid w:val="003F57F2"/>
    <w:rsid w:val="003F5899"/>
    <w:rsid w:val="003F6541"/>
    <w:rsid w:val="003F793B"/>
    <w:rsid w:val="00403389"/>
    <w:rsid w:val="004038DA"/>
    <w:rsid w:val="004048B0"/>
    <w:rsid w:val="00405772"/>
    <w:rsid w:val="00407156"/>
    <w:rsid w:val="0040766E"/>
    <w:rsid w:val="00411530"/>
    <w:rsid w:val="0041240C"/>
    <w:rsid w:val="00412967"/>
    <w:rsid w:val="00412E3D"/>
    <w:rsid w:val="004228D2"/>
    <w:rsid w:val="00426E93"/>
    <w:rsid w:val="004270F3"/>
    <w:rsid w:val="00430A74"/>
    <w:rsid w:val="0043234A"/>
    <w:rsid w:val="0043341F"/>
    <w:rsid w:val="00434290"/>
    <w:rsid w:val="0043619D"/>
    <w:rsid w:val="00437D14"/>
    <w:rsid w:val="00444C4C"/>
    <w:rsid w:val="00444CD9"/>
    <w:rsid w:val="0044596F"/>
    <w:rsid w:val="00446333"/>
    <w:rsid w:val="004505CF"/>
    <w:rsid w:val="004527E7"/>
    <w:rsid w:val="00453876"/>
    <w:rsid w:val="004538C8"/>
    <w:rsid w:val="00453EFF"/>
    <w:rsid w:val="00455B4B"/>
    <w:rsid w:val="00457A3D"/>
    <w:rsid w:val="0046294F"/>
    <w:rsid w:val="00463223"/>
    <w:rsid w:val="00463C63"/>
    <w:rsid w:val="00464631"/>
    <w:rsid w:val="00474041"/>
    <w:rsid w:val="00475BA4"/>
    <w:rsid w:val="00477776"/>
    <w:rsid w:val="00481DF4"/>
    <w:rsid w:val="00482F1C"/>
    <w:rsid w:val="00491180"/>
    <w:rsid w:val="00491256"/>
    <w:rsid w:val="00494A16"/>
    <w:rsid w:val="004977F1"/>
    <w:rsid w:val="004A6062"/>
    <w:rsid w:val="004A735C"/>
    <w:rsid w:val="004B0813"/>
    <w:rsid w:val="004B1A22"/>
    <w:rsid w:val="004B1EDB"/>
    <w:rsid w:val="004B38C1"/>
    <w:rsid w:val="004C2477"/>
    <w:rsid w:val="004C2F79"/>
    <w:rsid w:val="004C426D"/>
    <w:rsid w:val="004C4643"/>
    <w:rsid w:val="004C5DA5"/>
    <w:rsid w:val="004C7108"/>
    <w:rsid w:val="004D011E"/>
    <w:rsid w:val="004D078F"/>
    <w:rsid w:val="004D20AC"/>
    <w:rsid w:val="004D2CA0"/>
    <w:rsid w:val="004D2E83"/>
    <w:rsid w:val="004D3DF7"/>
    <w:rsid w:val="004D4B24"/>
    <w:rsid w:val="004D5DEC"/>
    <w:rsid w:val="004D6831"/>
    <w:rsid w:val="004D73E0"/>
    <w:rsid w:val="004D79B6"/>
    <w:rsid w:val="004E0EA1"/>
    <w:rsid w:val="004E1BAB"/>
    <w:rsid w:val="004E1E48"/>
    <w:rsid w:val="004E5743"/>
    <w:rsid w:val="004F0E88"/>
    <w:rsid w:val="004F1A94"/>
    <w:rsid w:val="004F2573"/>
    <w:rsid w:val="004F2E48"/>
    <w:rsid w:val="004F4FC8"/>
    <w:rsid w:val="004F6E24"/>
    <w:rsid w:val="004F7275"/>
    <w:rsid w:val="00500803"/>
    <w:rsid w:val="00501FB3"/>
    <w:rsid w:val="00505217"/>
    <w:rsid w:val="005054C7"/>
    <w:rsid w:val="00507AAE"/>
    <w:rsid w:val="00510746"/>
    <w:rsid w:val="00510AEA"/>
    <w:rsid w:val="00510B13"/>
    <w:rsid w:val="005136AA"/>
    <w:rsid w:val="00516CCA"/>
    <w:rsid w:val="0051731C"/>
    <w:rsid w:val="005178BB"/>
    <w:rsid w:val="005201CE"/>
    <w:rsid w:val="00522F75"/>
    <w:rsid w:val="00523FD3"/>
    <w:rsid w:val="00524519"/>
    <w:rsid w:val="0052514F"/>
    <w:rsid w:val="00526AC9"/>
    <w:rsid w:val="00530B38"/>
    <w:rsid w:val="00530EE5"/>
    <w:rsid w:val="005319C2"/>
    <w:rsid w:val="005329C7"/>
    <w:rsid w:val="005332C7"/>
    <w:rsid w:val="00533EFF"/>
    <w:rsid w:val="00535350"/>
    <w:rsid w:val="005406F7"/>
    <w:rsid w:val="00542655"/>
    <w:rsid w:val="00542EA1"/>
    <w:rsid w:val="005431A9"/>
    <w:rsid w:val="0054433C"/>
    <w:rsid w:val="00545F07"/>
    <w:rsid w:val="00550195"/>
    <w:rsid w:val="005514A2"/>
    <w:rsid w:val="00553CF3"/>
    <w:rsid w:val="00554729"/>
    <w:rsid w:val="00555642"/>
    <w:rsid w:val="00555E18"/>
    <w:rsid w:val="0055620C"/>
    <w:rsid w:val="005562EC"/>
    <w:rsid w:val="0055755A"/>
    <w:rsid w:val="0056393A"/>
    <w:rsid w:val="00563FA7"/>
    <w:rsid w:val="005654FC"/>
    <w:rsid w:val="00565771"/>
    <w:rsid w:val="005670BA"/>
    <w:rsid w:val="0056781E"/>
    <w:rsid w:val="0057023A"/>
    <w:rsid w:val="005703EE"/>
    <w:rsid w:val="00572610"/>
    <w:rsid w:val="005749CD"/>
    <w:rsid w:val="005766FF"/>
    <w:rsid w:val="0057730E"/>
    <w:rsid w:val="00580117"/>
    <w:rsid w:val="00590B47"/>
    <w:rsid w:val="005939DF"/>
    <w:rsid w:val="00594B38"/>
    <w:rsid w:val="0059593A"/>
    <w:rsid w:val="00595A8C"/>
    <w:rsid w:val="005A2C84"/>
    <w:rsid w:val="005A41AC"/>
    <w:rsid w:val="005A6E68"/>
    <w:rsid w:val="005A724B"/>
    <w:rsid w:val="005B0D10"/>
    <w:rsid w:val="005B1006"/>
    <w:rsid w:val="005B26F8"/>
    <w:rsid w:val="005B296A"/>
    <w:rsid w:val="005B50A7"/>
    <w:rsid w:val="005B598F"/>
    <w:rsid w:val="005B73D9"/>
    <w:rsid w:val="005C0160"/>
    <w:rsid w:val="005C0E36"/>
    <w:rsid w:val="005C11A8"/>
    <w:rsid w:val="005C2704"/>
    <w:rsid w:val="005C29CA"/>
    <w:rsid w:val="005C2BD5"/>
    <w:rsid w:val="005C37E0"/>
    <w:rsid w:val="005C4FC3"/>
    <w:rsid w:val="005C5625"/>
    <w:rsid w:val="005C7418"/>
    <w:rsid w:val="005C768A"/>
    <w:rsid w:val="005C7776"/>
    <w:rsid w:val="005C7EAD"/>
    <w:rsid w:val="005D0CB8"/>
    <w:rsid w:val="005D1FC2"/>
    <w:rsid w:val="005D30AE"/>
    <w:rsid w:val="005D30C8"/>
    <w:rsid w:val="005D3A72"/>
    <w:rsid w:val="005D46ED"/>
    <w:rsid w:val="005D496C"/>
    <w:rsid w:val="005D50D9"/>
    <w:rsid w:val="005D51EB"/>
    <w:rsid w:val="005D5D56"/>
    <w:rsid w:val="005E00D3"/>
    <w:rsid w:val="005E0240"/>
    <w:rsid w:val="005E078F"/>
    <w:rsid w:val="005E54DA"/>
    <w:rsid w:val="005E5CB6"/>
    <w:rsid w:val="005E6295"/>
    <w:rsid w:val="005E6F17"/>
    <w:rsid w:val="005E6FD9"/>
    <w:rsid w:val="005E7FEA"/>
    <w:rsid w:val="005F12D8"/>
    <w:rsid w:val="005F1B97"/>
    <w:rsid w:val="005F39BC"/>
    <w:rsid w:val="00600D22"/>
    <w:rsid w:val="00600D6C"/>
    <w:rsid w:val="00603E5C"/>
    <w:rsid w:val="00612DA5"/>
    <w:rsid w:val="006150EB"/>
    <w:rsid w:val="0061553C"/>
    <w:rsid w:val="00615822"/>
    <w:rsid w:val="0061583E"/>
    <w:rsid w:val="0061712C"/>
    <w:rsid w:val="006200D2"/>
    <w:rsid w:val="006205E6"/>
    <w:rsid w:val="006217AA"/>
    <w:rsid w:val="006220B9"/>
    <w:rsid w:val="0062365A"/>
    <w:rsid w:val="006238BC"/>
    <w:rsid w:val="006302A3"/>
    <w:rsid w:val="00643264"/>
    <w:rsid w:val="0064751A"/>
    <w:rsid w:val="0064759D"/>
    <w:rsid w:val="00650F55"/>
    <w:rsid w:val="00654350"/>
    <w:rsid w:val="006543B3"/>
    <w:rsid w:val="00656424"/>
    <w:rsid w:val="00662675"/>
    <w:rsid w:val="00663AE8"/>
    <w:rsid w:val="00665B97"/>
    <w:rsid w:val="0066626D"/>
    <w:rsid w:val="0066716B"/>
    <w:rsid w:val="00675EF8"/>
    <w:rsid w:val="006800A9"/>
    <w:rsid w:val="00683ED8"/>
    <w:rsid w:val="00684623"/>
    <w:rsid w:val="00685E56"/>
    <w:rsid w:val="00686095"/>
    <w:rsid w:val="00692239"/>
    <w:rsid w:val="0069226C"/>
    <w:rsid w:val="00692A14"/>
    <w:rsid w:val="006937BF"/>
    <w:rsid w:val="0069522B"/>
    <w:rsid w:val="00695DC1"/>
    <w:rsid w:val="006965B1"/>
    <w:rsid w:val="006A0CA0"/>
    <w:rsid w:val="006A123F"/>
    <w:rsid w:val="006A14A7"/>
    <w:rsid w:val="006A199A"/>
    <w:rsid w:val="006A24C6"/>
    <w:rsid w:val="006A2664"/>
    <w:rsid w:val="006A4F53"/>
    <w:rsid w:val="006A563E"/>
    <w:rsid w:val="006A5908"/>
    <w:rsid w:val="006A77CB"/>
    <w:rsid w:val="006B0B2A"/>
    <w:rsid w:val="006B3F76"/>
    <w:rsid w:val="006B437A"/>
    <w:rsid w:val="006B5F40"/>
    <w:rsid w:val="006C0A44"/>
    <w:rsid w:val="006C250D"/>
    <w:rsid w:val="006C31D2"/>
    <w:rsid w:val="006C5073"/>
    <w:rsid w:val="006C6717"/>
    <w:rsid w:val="006C702A"/>
    <w:rsid w:val="006D50DC"/>
    <w:rsid w:val="006D6B77"/>
    <w:rsid w:val="006E2233"/>
    <w:rsid w:val="006E33E7"/>
    <w:rsid w:val="006E434B"/>
    <w:rsid w:val="006E4914"/>
    <w:rsid w:val="006E4B51"/>
    <w:rsid w:val="006E63ED"/>
    <w:rsid w:val="006E746D"/>
    <w:rsid w:val="006F0F9A"/>
    <w:rsid w:val="006F1EA5"/>
    <w:rsid w:val="006F2AEC"/>
    <w:rsid w:val="006F701D"/>
    <w:rsid w:val="006F79E3"/>
    <w:rsid w:val="00700B6A"/>
    <w:rsid w:val="007042E2"/>
    <w:rsid w:val="007118C5"/>
    <w:rsid w:val="0071191A"/>
    <w:rsid w:val="00713BF5"/>
    <w:rsid w:val="00721F4A"/>
    <w:rsid w:val="00722350"/>
    <w:rsid w:val="007233DB"/>
    <w:rsid w:val="0072492E"/>
    <w:rsid w:val="00725095"/>
    <w:rsid w:val="007257F9"/>
    <w:rsid w:val="00730B16"/>
    <w:rsid w:val="00731AB4"/>
    <w:rsid w:val="00732E5C"/>
    <w:rsid w:val="00743876"/>
    <w:rsid w:val="0074543F"/>
    <w:rsid w:val="0075747C"/>
    <w:rsid w:val="00757729"/>
    <w:rsid w:val="007620B3"/>
    <w:rsid w:val="00762B63"/>
    <w:rsid w:val="0076315C"/>
    <w:rsid w:val="00763D7D"/>
    <w:rsid w:val="00765E13"/>
    <w:rsid w:val="007660E6"/>
    <w:rsid w:val="00767376"/>
    <w:rsid w:val="007731B0"/>
    <w:rsid w:val="00773B77"/>
    <w:rsid w:val="00775FE0"/>
    <w:rsid w:val="007767E2"/>
    <w:rsid w:val="00780367"/>
    <w:rsid w:val="00781E1C"/>
    <w:rsid w:val="007841D3"/>
    <w:rsid w:val="00785F06"/>
    <w:rsid w:val="00786DDC"/>
    <w:rsid w:val="0079152E"/>
    <w:rsid w:val="00791A3B"/>
    <w:rsid w:val="00794FCC"/>
    <w:rsid w:val="007950F7"/>
    <w:rsid w:val="007A422D"/>
    <w:rsid w:val="007A4420"/>
    <w:rsid w:val="007A6E3B"/>
    <w:rsid w:val="007B07AB"/>
    <w:rsid w:val="007B2E3A"/>
    <w:rsid w:val="007B5E28"/>
    <w:rsid w:val="007B5F10"/>
    <w:rsid w:val="007B7968"/>
    <w:rsid w:val="007C2743"/>
    <w:rsid w:val="007C2A1E"/>
    <w:rsid w:val="007C674B"/>
    <w:rsid w:val="007C68F4"/>
    <w:rsid w:val="007C6AE8"/>
    <w:rsid w:val="007D3ED2"/>
    <w:rsid w:val="007D4FD4"/>
    <w:rsid w:val="007D7C48"/>
    <w:rsid w:val="007D7F10"/>
    <w:rsid w:val="007E0ACF"/>
    <w:rsid w:val="007E4C2D"/>
    <w:rsid w:val="007E5AAB"/>
    <w:rsid w:val="007F17ED"/>
    <w:rsid w:val="007F1FB6"/>
    <w:rsid w:val="007F3B2A"/>
    <w:rsid w:val="007F3ED3"/>
    <w:rsid w:val="007F4126"/>
    <w:rsid w:val="007F4A8A"/>
    <w:rsid w:val="007F4B83"/>
    <w:rsid w:val="007F519F"/>
    <w:rsid w:val="007F726F"/>
    <w:rsid w:val="00801516"/>
    <w:rsid w:val="00804B46"/>
    <w:rsid w:val="00804E9B"/>
    <w:rsid w:val="008071AB"/>
    <w:rsid w:val="008076D1"/>
    <w:rsid w:val="0081009B"/>
    <w:rsid w:val="00811E91"/>
    <w:rsid w:val="00812DE1"/>
    <w:rsid w:val="00813B49"/>
    <w:rsid w:val="0082096D"/>
    <w:rsid w:val="0082119A"/>
    <w:rsid w:val="00822F33"/>
    <w:rsid w:val="008234ED"/>
    <w:rsid w:val="00823696"/>
    <w:rsid w:val="00823E8D"/>
    <w:rsid w:val="00826FFB"/>
    <w:rsid w:val="00833286"/>
    <w:rsid w:val="00833BA5"/>
    <w:rsid w:val="00835EC0"/>
    <w:rsid w:val="00837FA4"/>
    <w:rsid w:val="0084041A"/>
    <w:rsid w:val="00841B9B"/>
    <w:rsid w:val="00843A07"/>
    <w:rsid w:val="0084539F"/>
    <w:rsid w:val="00850CE4"/>
    <w:rsid w:val="0085263D"/>
    <w:rsid w:val="00852C0C"/>
    <w:rsid w:val="008530D8"/>
    <w:rsid w:val="00853E52"/>
    <w:rsid w:val="0085409A"/>
    <w:rsid w:val="00855FA9"/>
    <w:rsid w:val="00864317"/>
    <w:rsid w:val="00866163"/>
    <w:rsid w:val="00866257"/>
    <w:rsid w:val="008666AC"/>
    <w:rsid w:val="008715ED"/>
    <w:rsid w:val="00871A5F"/>
    <w:rsid w:val="008728E6"/>
    <w:rsid w:val="00872C12"/>
    <w:rsid w:val="008767C0"/>
    <w:rsid w:val="00880A6E"/>
    <w:rsid w:val="00880CE6"/>
    <w:rsid w:val="008845E0"/>
    <w:rsid w:val="0089072D"/>
    <w:rsid w:val="00891B94"/>
    <w:rsid w:val="008933D3"/>
    <w:rsid w:val="00893A82"/>
    <w:rsid w:val="00893F79"/>
    <w:rsid w:val="00895FF3"/>
    <w:rsid w:val="00896A1E"/>
    <w:rsid w:val="00896C4C"/>
    <w:rsid w:val="008A2A17"/>
    <w:rsid w:val="008A3C38"/>
    <w:rsid w:val="008A4E41"/>
    <w:rsid w:val="008A678E"/>
    <w:rsid w:val="008A6A6D"/>
    <w:rsid w:val="008A6A8A"/>
    <w:rsid w:val="008A7154"/>
    <w:rsid w:val="008B006B"/>
    <w:rsid w:val="008B3843"/>
    <w:rsid w:val="008B3DAA"/>
    <w:rsid w:val="008B4E34"/>
    <w:rsid w:val="008B5093"/>
    <w:rsid w:val="008B5885"/>
    <w:rsid w:val="008C08DB"/>
    <w:rsid w:val="008C2384"/>
    <w:rsid w:val="008C401A"/>
    <w:rsid w:val="008C4973"/>
    <w:rsid w:val="008C5493"/>
    <w:rsid w:val="008C709B"/>
    <w:rsid w:val="008D081B"/>
    <w:rsid w:val="008D0C5A"/>
    <w:rsid w:val="008D2D3D"/>
    <w:rsid w:val="008D304C"/>
    <w:rsid w:val="008D3FA1"/>
    <w:rsid w:val="008D6B3B"/>
    <w:rsid w:val="008E05AA"/>
    <w:rsid w:val="008E1498"/>
    <w:rsid w:val="008E3604"/>
    <w:rsid w:val="008E3EA9"/>
    <w:rsid w:val="008E3EE5"/>
    <w:rsid w:val="008E49FD"/>
    <w:rsid w:val="008E4EC3"/>
    <w:rsid w:val="008E5803"/>
    <w:rsid w:val="008E634F"/>
    <w:rsid w:val="008E65B0"/>
    <w:rsid w:val="008E7C46"/>
    <w:rsid w:val="008F0C7A"/>
    <w:rsid w:val="008F1AFD"/>
    <w:rsid w:val="00901757"/>
    <w:rsid w:val="0090193E"/>
    <w:rsid w:val="00902746"/>
    <w:rsid w:val="00902770"/>
    <w:rsid w:val="00904440"/>
    <w:rsid w:val="00904BA9"/>
    <w:rsid w:val="00905593"/>
    <w:rsid w:val="00906136"/>
    <w:rsid w:val="0090716A"/>
    <w:rsid w:val="00907BC2"/>
    <w:rsid w:val="00915920"/>
    <w:rsid w:val="00915E5E"/>
    <w:rsid w:val="00915F41"/>
    <w:rsid w:val="00916081"/>
    <w:rsid w:val="00916510"/>
    <w:rsid w:val="00916595"/>
    <w:rsid w:val="00917850"/>
    <w:rsid w:val="009219DB"/>
    <w:rsid w:val="00923D5D"/>
    <w:rsid w:val="00925F4B"/>
    <w:rsid w:val="00926E84"/>
    <w:rsid w:val="009273CF"/>
    <w:rsid w:val="00927885"/>
    <w:rsid w:val="009306AD"/>
    <w:rsid w:val="00931F0E"/>
    <w:rsid w:val="009432EB"/>
    <w:rsid w:val="0094471B"/>
    <w:rsid w:val="00947436"/>
    <w:rsid w:val="0095077A"/>
    <w:rsid w:val="009526F8"/>
    <w:rsid w:val="0095357D"/>
    <w:rsid w:val="00954A90"/>
    <w:rsid w:val="009566F6"/>
    <w:rsid w:val="0096019B"/>
    <w:rsid w:val="009619D9"/>
    <w:rsid w:val="009625AD"/>
    <w:rsid w:val="009628A6"/>
    <w:rsid w:val="00965695"/>
    <w:rsid w:val="0096689D"/>
    <w:rsid w:val="009735E2"/>
    <w:rsid w:val="00973E96"/>
    <w:rsid w:val="009741A0"/>
    <w:rsid w:val="009753C2"/>
    <w:rsid w:val="00975F9D"/>
    <w:rsid w:val="00977611"/>
    <w:rsid w:val="00981B3E"/>
    <w:rsid w:val="009826F0"/>
    <w:rsid w:val="00982B15"/>
    <w:rsid w:val="00985BEA"/>
    <w:rsid w:val="009902A1"/>
    <w:rsid w:val="00990803"/>
    <w:rsid w:val="0099349B"/>
    <w:rsid w:val="009946FF"/>
    <w:rsid w:val="00994987"/>
    <w:rsid w:val="00995C01"/>
    <w:rsid w:val="009A29DE"/>
    <w:rsid w:val="009A44A4"/>
    <w:rsid w:val="009A5FA2"/>
    <w:rsid w:val="009A6A11"/>
    <w:rsid w:val="009A7C9E"/>
    <w:rsid w:val="009B2D60"/>
    <w:rsid w:val="009B2FD4"/>
    <w:rsid w:val="009B3AE1"/>
    <w:rsid w:val="009B3E8C"/>
    <w:rsid w:val="009B7851"/>
    <w:rsid w:val="009B7F97"/>
    <w:rsid w:val="009C07CA"/>
    <w:rsid w:val="009C16D3"/>
    <w:rsid w:val="009C242C"/>
    <w:rsid w:val="009C49A5"/>
    <w:rsid w:val="009C4AAD"/>
    <w:rsid w:val="009C58F5"/>
    <w:rsid w:val="009C6CCC"/>
    <w:rsid w:val="009D016D"/>
    <w:rsid w:val="009D06EA"/>
    <w:rsid w:val="009D0F33"/>
    <w:rsid w:val="009D3358"/>
    <w:rsid w:val="009D3BFB"/>
    <w:rsid w:val="009D51C6"/>
    <w:rsid w:val="009D6ABE"/>
    <w:rsid w:val="009E0577"/>
    <w:rsid w:val="009E0613"/>
    <w:rsid w:val="009E0E60"/>
    <w:rsid w:val="009E0FF0"/>
    <w:rsid w:val="009E1CA6"/>
    <w:rsid w:val="009E3872"/>
    <w:rsid w:val="009E7058"/>
    <w:rsid w:val="009F4325"/>
    <w:rsid w:val="009F455E"/>
    <w:rsid w:val="009F5B1D"/>
    <w:rsid w:val="009F78C6"/>
    <w:rsid w:val="009F78EB"/>
    <w:rsid w:val="00A000D9"/>
    <w:rsid w:val="00A01571"/>
    <w:rsid w:val="00A023EE"/>
    <w:rsid w:val="00A03CD0"/>
    <w:rsid w:val="00A077D2"/>
    <w:rsid w:val="00A20012"/>
    <w:rsid w:val="00A200A9"/>
    <w:rsid w:val="00A20A79"/>
    <w:rsid w:val="00A252E7"/>
    <w:rsid w:val="00A25E6C"/>
    <w:rsid w:val="00A3199D"/>
    <w:rsid w:val="00A355DF"/>
    <w:rsid w:val="00A37AFF"/>
    <w:rsid w:val="00A37B7D"/>
    <w:rsid w:val="00A41603"/>
    <w:rsid w:val="00A41D57"/>
    <w:rsid w:val="00A43624"/>
    <w:rsid w:val="00A4427E"/>
    <w:rsid w:val="00A44401"/>
    <w:rsid w:val="00A455AD"/>
    <w:rsid w:val="00A50C47"/>
    <w:rsid w:val="00A50CF1"/>
    <w:rsid w:val="00A537A0"/>
    <w:rsid w:val="00A54CCE"/>
    <w:rsid w:val="00A54DD8"/>
    <w:rsid w:val="00A56781"/>
    <w:rsid w:val="00A56A3A"/>
    <w:rsid w:val="00A579A4"/>
    <w:rsid w:val="00A627C9"/>
    <w:rsid w:val="00A64B6E"/>
    <w:rsid w:val="00A66327"/>
    <w:rsid w:val="00A67498"/>
    <w:rsid w:val="00A6764D"/>
    <w:rsid w:val="00A702D3"/>
    <w:rsid w:val="00A74B87"/>
    <w:rsid w:val="00A75D32"/>
    <w:rsid w:val="00A77387"/>
    <w:rsid w:val="00A80078"/>
    <w:rsid w:val="00A8046F"/>
    <w:rsid w:val="00A80F6A"/>
    <w:rsid w:val="00A81642"/>
    <w:rsid w:val="00A81B55"/>
    <w:rsid w:val="00A82B57"/>
    <w:rsid w:val="00A839C0"/>
    <w:rsid w:val="00A86047"/>
    <w:rsid w:val="00A862A2"/>
    <w:rsid w:val="00A863E2"/>
    <w:rsid w:val="00A86FBC"/>
    <w:rsid w:val="00A92AD1"/>
    <w:rsid w:val="00A95587"/>
    <w:rsid w:val="00A966AA"/>
    <w:rsid w:val="00A96D00"/>
    <w:rsid w:val="00A96D2A"/>
    <w:rsid w:val="00AA1426"/>
    <w:rsid w:val="00AA20EA"/>
    <w:rsid w:val="00AA3EA9"/>
    <w:rsid w:val="00AA475E"/>
    <w:rsid w:val="00AA56DE"/>
    <w:rsid w:val="00AA5FE6"/>
    <w:rsid w:val="00AA6110"/>
    <w:rsid w:val="00AA6272"/>
    <w:rsid w:val="00AA6ACA"/>
    <w:rsid w:val="00AB038E"/>
    <w:rsid w:val="00AB5660"/>
    <w:rsid w:val="00AC15CB"/>
    <w:rsid w:val="00AC4747"/>
    <w:rsid w:val="00AC4ADB"/>
    <w:rsid w:val="00AC60F4"/>
    <w:rsid w:val="00AC620B"/>
    <w:rsid w:val="00AC7C3B"/>
    <w:rsid w:val="00AD185A"/>
    <w:rsid w:val="00AD3591"/>
    <w:rsid w:val="00AD4B95"/>
    <w:rsid w:val="00AD653E"/>
    <w:rsid w:val="00AD7188"/>
    <w:rsid w:val="00AE1AE5"/>
    <w:rsid w:val="00AE27AC"/>
    <w:rsid w:val="00AE2DB5"/>
    <w:rsid w:val="00AE2F7B"/>
    <w:rsid w:val="00AE30D7"/>
    <w:rsid w:val="00AE329A"/>
    <w:rsid w:val="00AE3526"/>
    <w:rsid w:val="00AE59C2"/>
    <w:rsid w:val="00AE70D8"/>
    <w:rsid w:val="00AE7346"/>
    <w:rsid w:val="00AE7E7D"/>
    <w:rsid w:val="00AF03F9"/>
    <w:rsid w:val="00AF1135"/>
    <w:rsid w:val="00AF4AD6"/>
    <w:rsid w:val="00AF70EB"/>
    <w:rsid w:val="00B01EAD"/>
    <w:rsid w:val="00B020F5"/>
    <w:rsid w:val="00B022B1"/>
    <w:rsid w:val="00B02B16"/>
    <w:rsid w:val="00B0455E"/>
    <w:rsid w:val="00B05D5B"/>
    <w:rsid w:val="00B0658E"/>
    <w:rsid w:val="00B06C39"/>
    <w:rsid w:val="00B10752"/>
    <w:rsid w:val="00B1667F"/>
    <w:rsid w:val="00B16AE2"/>
    <w:rsid w:val="00B16DB3"/>
    <w:rsid w:val="00B1735A"/>
    <w:rsid w:val="00B17CFD"/>
    <w:rsid w:val="00B17D4E"/>
    <w:rsid w:val="00B20521"/>
    <w:rsid w:val="00B22BFB"/>
    <w:rsid w:val="00B2349A"/>
    <w:rsid w:val="00B25233"/>
    <w:rsid w:val="00B2571C"/>
    <w:rsid w:val="00B25E99"/>
    <w:rsid w:val="00B262E7"/>
    <w:rsid w:val="00B26612"/>
    <w:rsid w:val="00B26CC4"/>
    <w:rsid w:val="00B302F5"/>
    <w:rsid w:val="00B30808"/>
    <w:rsid w:val="00B33946"/>
    <w:rsid w:val="00B33CCE"/>
    <w:rsid w:val="00B36207"/>
    <w:rsid w:val="00B4153C"/>
    <w:rsid w:val="00B41C5B"/>
    <w:rsid w:val="00B41D40"/>
    <w:rsid w:val="00B47D3B"/>
    <w:rsid w:val="00B55899"/>
    <w:rsid w:val="00B5648E"/>
    <w:rsid w:val="00B570EA"/>
    <w:rsid w:val="00B5718E"/>
    <w:rsid w:val="00B60B05"/>
    <w:rsid w:val="00B60C6B"/>
    <w:rsid w:val="00B62FA1"/>
    <w:rsid w:val="00B64707"/>
    <w:rsid w:val="00B65E52"/>
    <w:rsid w:val="00B67E18"/>
    <w:rsid w:val="00B7041D"/>
    <w:rsid w:val="00B7188C"/>
    <w:rsid w:val="00B72FBD"/>
    <w:rsid w:val="00B7343A"/>
    <w:rsid w:val="00B73582"/>
    <w:rsid w:val="00B74D02"/>
    <w:rsid w:val="00B801D1"/>
    <w:rsid w:val="00B80E7C"/>
    <w:rsid w:val="00B82CE2"/>
    <w:rsid w:val="00B82D81"/>
    <w:rsid w:val="00B915F8"/>
    <w:rsid w:val="00B923DA"/>
    <w:rsid w:val="00B924D2"/>
    <w:rsid w:val="00B93EB9"/>
    <w:rsid w:val="00B94B3F"/>
    <w:rsid w:val="00B96B23"/>
    <w:rsid w:val="00BA1839"/>
    <w:rsid w:val="00BA2C8D"/>
    <w:rsid w:val="00BA387F"/>
    <w:rsid w:val="00BA75E0"/>
    <w:rsid w:val="00BB1726"/>
    <w:rsid w:val="00BB3BA0"/>
    <w:rsid w:val="00BB3CCD"/>
    <w:rsid w:val="00BB5A0A"/>
    <w:rsid w:val="00BB5BEC"/>
    <w:rsid w:val="00BB63E3"/>
    <w:rsid w:val="00BB7DFF"/>
    <w:rsid w:val="00BC1277"/>
    <w:rsid w:val="00BC1668"/>
    <w:rsid w:val="00BC2A76"/>
    <w:rsid w:val="00BC7491"/>
    <w:rsid w:val="00BD02AB"/>
    <w:rsid w:val="00BD169F"/>
    <w:rsid w:val="00BD2097"/>
    <w:rsid w:val="00BD2B47"/>
    <w:rsid w:val="00BD549A"/>
    <w:rsid w:val="00BD5683"/>
    <w:rsid w:val="00BD662A"/>
    <w:rsid w:val="00BD6E76"/>
    <w:rsid w:val="00BD782D"/>
    <w:rsid w:val="00BE0189"/>
    <w:rsid w:val="00BE0310"/>
    <w:rsid w:val="00BE0977"/>
    <w:rsid w:val="00BE522F"/>
    <w:rsid w:val="00BE76EB"/>
    <w:rsid w:val="00BF1C07"/>
    <w:rsid w:val="00BF2881"/>
    <w:rsid w:val="00BF2BFF"/>
    <w:rsid w:val="00BF526B"/>
    <w:rsid w:val="00BF5ECE"/>
    <w:rsid w:val="00BF6F9F"/>
    <w:rsid w:val="00C0061A"/>
    <w:rsid w:val="00C00A16"/>
    <w:rsid w:val="00C017A8"/>
    <w:rsid w:val="00C02B06"/>
    <w:rsid w:val="00C03BDF"/>
    <w:rsid w:val="00C0493B"/>
    <w:rsid w:val="00C04CED"/>
    <w:rsid w:val="00C05214"/>
    <w:rsid w:val="00C05708"/>
    <w:rsid w:val="00C06034"/>
    <w:rsid w:val="00C06BB1"/>
    <w:rsid w:val="00C10FCE"/>
    <w:rsid w:val="00C12C0B"/>
    <w:rsid w:val="00C1366A"/>
    <w:rsid w:val="00C16735"/>
    <w:rsid w:val="00C17A3D"/>
    <w:rsid w:val="00C2109A"/>
    <w:rsid w:val="00C21851"/>
    <w:rsid w:val="00C21F4C"/>
    <w:rsid w:val="00C242C0"/>
    <w:rsid w:val="00C24B48"/>
    <w:rsid w:val="00C3013E"/>
    <w:rsid w:val="00C30892"/>
    <w:rsid w:val="00C314C8"/>
    <w:rsid w:val="00C32456"/>
    <w:rsid w:val="00C34A53"/>
    <w:rsid w:val="00C362F9"/>
    <w:rsid w:val="00C36A23"/>
    <w:rsid w:val="00C40138"/>
    <w:rsid w:val="00C41B83"/>
    <w:rsid w:val="00C46C74"/>
    <w:rsid w:val="00C4778F"/>
    <w:rsid w:val="00C50491"/>
    <w:rsid w:val="00C507FF"/>
    <w:rsid w:val="00C51531"/>
    <w:rsid w:val="00C535F2"/>
    <w:rsid w:val="00C54041"/>
    <w:rsid w:val="00C54509"/>
    <w:rsid w:val="00C55AAD"/>
    <w:rsid w:val="00C55C73"/>
    <w:rsid w:val="00C55DEE"/>
    <w:rsid w:val="00C6011C"/>
    <w:rsid w:val="00C6047D"/>
    <w:rsid w:val="00C60C28"/>
    <w:rsid w:val="00C611BA"/>
    <w:rsid w:val="00C61CF9"/>
    <w:rsid w:val="00C62177"/>
    <w:rsid w:val="00C65603"/>
    <w:rsid w:val="00C721E2"/>
    <w:rsid w:val="00C723E5"/>
    <w:rsid w:val="00C74530"/>
    <w:rsid w:val="00C74A26"/>
    <w:rsid w:val="00C76CD7"/>
    <w:rsid w:val="00C76EC9"/>
    <w:rsid w:val="00C809A4"/>
    <w:rsid w:val="00C81542"/>
    <w:rsid w:val="00C81A66"/>
    <w:rsid w:val="00C824A8"/>
    <w:rsid w:val="00C8690A"/>
    <w:rsid w:val="00C90BAA"/>
    <w:rsid w:val="00C914D2"/>
    <w:rsid w:val="00C921C3"/>
    <w:rsid w:val="00C92A16"/>
    <w:rsid w:val="00C92DB5"/>
    <w:rsid w:val="00C94DA5"/>
    <w:rsid w:val="00C95597"/>
    <w:rsid w:val="00C96C00"/>
    <w:rsid w:val="00CA0932"/>
    <w:rsid w:val="00CA1649"/>
    <w:rsid w:val="00CA1B14"/>
    <w:rsid w:val="00CA6A0D"/>
    <w:rsid w:val="00CB1944"/>
    <w:rsid w:val="00CB2CEC"/>
    <w:rsid w:val="00CB5973"/>
    <w:rsid w:val="00CB5E45"/>
    <w:rsid w:val="00CB6081"/>
    <w:rsid w:val="00CC0126"/>
    <w:rsid w:val="00CC0133"/>
    <w:rsid w:val="00CC0447"/>
    <w:rsid w:val="00CC7611"/>
    <w:rsid w:val="00CC7934"/>
    <w:rsid w:val="00CC7E69"/>
    <w:rsid w:val="00CD394B"/>
    <w:rsid w:val="00CD4471"/>
    <w:rsid w:val="00CD5972"/>
    <w:rsid w:val="00CD5CA2"/>
    <w:rsid w:val="00CD7730"/>
    <w:rsid w:val="00CE4317"/>
    <w:rsid w:val="00CE4A80"/>
    <w:rsid w:val="00CE7435"/>
    <w:rsid w:val="00CF2471"/>
    <w:rsid w:val="00CF4478"/>
    <w:rsid w:val="00CF4F96"/>
    <w:rsid w:val="00CF6235"/>
    <w:rsid w:val="00D01226"/>
    <w:rsid w:val="00D02AB7"/>
    <w:rsid w:val="00D04603"/>
    <w:rsid w:val="00D048FE"/>
    <w:rsid w:val="00D05789"/>
    <w:rsid w:val="00D061C5"/>
    <w:rsid w:val="00D0630A"/>
    <w:rsid w:val="00D07F31"/>
    <w:rsid w:val="00D10046"/>
    <w:rsid w:val="00D111B0"/>
    <w:rsid w:val="00D162C8"/>
    <w:rsid w:val="00D2012F"/>
    <w:rsid w:val="00D23158"/>
    <w:rsid w:val="00D231C6"/>
    <w:rsid w:val="00D25C87"/>
    <w:rsid w:val="00D26265"/>
    <w:rsid w:val="00D27048"/>
    <w:rsid w:val="00D301E5"/>
    <w:rsid w:val="00D3066C"/>
    <w:rsid w:val="00D32F4A"/>
    <w:rsid w:val="00D342B1"/>
    <w:rsid w:val="00D34AE8"/>
    <w:rsid w:val="00D35CAE"/>
    <w:rsid w:val="00D36B2C"/>
    <w:rsid w:val="00D37B1C"/>
    <w:rsid w:val="00D40BB5"/>
    <w:rsid w:val="00D41117"/>
    <w:rsid w:val="00D42EDD"/>
    <w:rsid w:val="00D43A0C"/>
    <w:rsid w:val="00D448E0"/>
    <w:rsid w:val="00D44AA9"/>
    <w:rsid w:val="00D47279"/>
    <w:rsid w:val="00D50A47"/>
    <w:rsid w:val="00D51A7E"/>
    <w:rsid w:val="00D52742"/>
    <w:rsid w:val="00D52B3E"/>
    <w:rsid w:val="00D5409F"/>
    <w:rsid w:val="00D55E1C"/>
    <w:rsid w:val="00D565EF"/>
    <w:rsid w:val="00D56D77"/>
    <w:rsid w:val="00D60721"/>
    <w:rsid w:val="00D6090C"/>
    <w:rsid w:val="00D678E9"/>
    <w:rsid w:val="00D67F83"/>
    <w:rsid w:val="00D7289C"/>
    <w:rsid w:val="00D72A71"/>
    <w:rsid w:val="00D72D6D"/>
    <w:rsid w:val="00D73D6C"/>
    <w:rsid w:val="00D74EB0"/>
    <w:rsid w:val="00D75048"/>
    <w:rsid w:val="00D758DE"/>
    <w:rsid w:val="00D77478"/>
    <w:rsid w:val="00D77998"/>
    <w:rsid w:val="00D80EFB"/>
    <w:rsid w:val="00D81AD4"/>
    <w:rsid w:val="00D82C2D"/>
    <w:rsid w:val="00D844FC"/>
    <w:rsid w:val="00D8722A"/>
    <w:rsid w:val="00D90E07"/>
    <w:rsid w:val="00D946CE"/>
    <w:rsid w:val="00D94ABD"/>
    <w:rsid w:val="00D95F0B"/>
    <w:rsid w:val="00DA1F30"/>
    <w:rsid w:val="00DA5399"/>
    <w:rsid w:val="00DA539F"/>
    <w:rsid w:val="00DA6A37"/>
    <w:rsid w:val="00DB0D11"/>
    <w:rsid w:val="00DB35D4"/>
    <w:rsid w:val="00DB4D95"/>
    <w:rsid w:val="00DB686F"/>
    <w:rsid w:val="00DB78EC"/>
    <w:rsid w:val="00DC162A"/>
    <w:rsid w:val="00DC287A"/>
    <w:rsid w:val="00DC2E4F"/>
    <w:rsid w:val="00DC504E"/>
    <w:rsid w:val="00DC56F0"/>
    <w:rsid w:val="00DC6223"/>
    <w:rsid w:val="00DD152C"/>
    <w:rsid w:val="00DD17CB"/>
    <w:rsid w:val="00DD3A8B"/>
    <w:rsid w:val="00DD4901"/>
    <w:rsid w:val="00DD4925"/>
    <w:rsid w:val="00DD5368"/>
    <w:rsid w:val="00DD6413"/>
    <w:rsid w:val="00DD6B17"/>
    <w:rsid w:val="00DE07C4"/>
    <w:rsid w:val="00DE2FDD"/>
    <w:rsid w:val="00DF5D1E"/>
    <w:rsid w:val="00E02389"/>
    <w:rsid w:val="00E023DC"/>
    <w:rsid w:val="00E03A3A"/>
    <w:rsid w:val="00E03CA5"/>
    <w:rsid w:val="00E0533E"/>
    <w:rsid w:val="00E05BDD"/>
    <w:rsid w:val="00E062EF"/>
    <w:rsid w:val="00E0658C"/>
    <w:rsid w:val="00E07DAC"/>
    <w:rsid w:val="00E10EEA"/>
    <w:rsid w:val="00E13467"/>
    <w:rsid w:val="00E13A77"/>
    <w:rsid w:val="00E13BF2"/>
    <w:rsid w:val="00E13F59"/>
    <w:rsid w:val="00E14005"/>
    <w:rsid w:val="00E14683"/>
    <w:rsid w:val="00E14FF7"/>
    <w:rsid w:val="00E15785"/>
    <w:rsid w:val="00E157A6"/>
    <w:rsid w:val="00E16DD5"/>
    <w:rsid w:val="00E223EA"/>
    <w:rsid w:val="00E229DC"/>
    <w:rsid w:val="00E22D30"/>
    <w:rsid w:val="00E22E41"/>
    <w:rsid w:val="00E235BB"/>
    <w:rsid w:val="00E23EEA"/>
    <w:rsid w:val="00E24459"/>
    <w:rsid w:val="00E24DFF"/>
    <w:rsid w:val="00E25B16"/>
    <w:rsid w:val="00E25C6E"/>
    <w:rsid w:val="00E27FB5"/>
    <w:rsid w:val="00E313B8"/>
    <w:rsid w:val="00E3229C"/>
    <w:rsid w:val="00E3240B"/>
    <w:rsid w:val="00E32ED2"/>
    <w:rsid w:val="00E348E2"/>
    <w:rsid w:val="00E356C6"/>
    <w:rsid w:val="00E37471"/>
    <w:rsid w:val="00E42716"/>
    <w:rsid w:val="00E4347F"/>
    <w:rsid w:val="00E442F9"/>
    <w:rsid w:val="00E4670B"/>
    <w:rsid w:val="00E46A95"/>
    <w:rsid w:val="00E51719"/>
    <w:rsid w:val="00E536CF"/>
    <w:rsid w:val="00E54FEA"/>
    <w:rsid w:val="00E555FA"/>
    <w:rsid w:val="00E55A0F"/>
    <w:rsid w:val="00E5610D"/>
    <w:rsid w:val="00E568F4"/>
    <w:rsid w:val="00E6311F"/>
    <w:rsid w:val="00E63B5D"/>
    <w:rsid w:val="00E71A65"/>
    <w:rsid w:val="00E72B70"/>
    <w:rsid w:val="00E775CB"/>
    <w:rsid w:val="00E85658"/>
    <w:rsid w:val="00E8566F"/>
    <w:rsid w:val="00E85D61"/>
    <w:rsid w:val="00E866BB"/>
    <w:rsid w:val="00E86C77"/>
    <w:rsid w:val="00E91D01"/>
    <w:rsid w:val="00E92089"/>
    <w:rsid w:val="00E93961"/>
    <w:rsid w:val="00E96DBF"/>
    <w:rsid w:val="00EA2168"/>
    <w:rsid w:val="00EA7DCA"/>
    <w:rsid w:val="00EA7E8C"/>
    <w:rsid w:val="00EB1DE2"/>
    <w:rsid w:val="00EB2729"/>
    <w:rsid w:val="00EB3B83"/>
    <w:rsid w:val="00EC4B75"/>
    <w:rsid w:val="00EC4F87"/>
    <w:rsid w:val="00EC53C3"/>
    <w:rsid w:val="00ED2C15"/>
    <w:rsid w:val="00ED32E2"/>
    <w:rsid w:val="00ED4ACF"/>
    <w:rsid w:val="00ED66CC"/>
    <w:rsid w:val="00ED687E"/>
    <w:rsid w:val="00EE149A"/>
    <w:rsid w:val="00EE4DB0"/>
    <w:rsid w:val="00EE5375"/>
    <w:rsid w:val="00EE5D82"/>
    <w:rsid w:val="00EE65C2"/>
    <w:rsid w:val="00EE6748"/>
    <w:rsid w:val="00EE7541"/>
    <w:rsid w:val="00EF0507"/>
    <w:rsid w:val="00EF2326"/>
    <w:rsid w:val="00EF4888"/>
    <w:rsid w:val="00EF54CE"/>
    <w:rsid w:val="00EF5F69"/>
    <w:rsid w:val="00EF7705"/>
    <w:rsid w:val="00F026B8"/>
    <w:rsid w:val="00F05DCE"/>
    <w:rsid w:val="00F05E71"/>
    <w:rsid w:val="00F07895"/>
    <w:rsid w:val="00F10207"/>
    <w:rsid w:val="00F10413"/>
    <w:rsid w:val="00F1045B"/>
    <w:rsid w:val="00F107CA"/>
    <w:rsid w:val="00F10C95"/>
    <w:rsid w:val="00F12103"/>
    <w:rsid w:val="00F14957"/>
    <w:rsid w:val="00F17215"/>
    <w:rsid w:val="00F20698"/>
    <w:rsid w:val="00F22368"/>
    <w:rsid w:val="00F230E8"/>
    <w:rsid w:val="00F244D2"/>
    <w:rsid w:val="00F25EE7"/>
    <w:rsid w:val="00F2736F"/>
    <w:rsid w:val="00F301BF"/>
    <w:rsid w:val="00F30503"/>
    <w:rsid w:val="00F31D13"/>
    <w:rsid w:val="00F31D9A"/>
    <w:rsid w:val="00F33F7F"/>
    <w:rsid w:val="00F3706F"/>
    <w:rsid w:val="00F407B2"/>
    <w:rsid w:val="00F43866"/>
    <w:rsid w:val="00F44B7A"/>
    <w:rsid w:val="00F45F31"/>
    <w:rsid w:val="00F45FA0"/>
    <w:rsid w:val="00F4640C"/>
    <w:rsid w:val="00F4704C"/>
    <w:rsid w:val="00F502A5"/>
    <w:rsid w:val="00F51944"/>
    <w:rsid w:val="00F532A8"/>
    <w:rsid w:val="00F551FE"/>
    <w:rsid w:val="00F55B84"/>
    <w:rsid w:val="00F56B85"/>
    <w:rsid w:val="00F57DDD"/>
    <w:rsid w:val="00F60ADE"/>
    <w:rsid w:val="00F66EA3"/>
    <w:rsid w:val="00F71F73"/>
    <w:rsid w:val="00F755E1"/>
    <w:rsid w:val="00F76111"/>
    <w:rsid w:val="00F76624"/>
    <w:rsid w:val="00F80321"/>
    <w:rsid w:val="00F8160D"/>
    <w:rsid w:val="00F83A78"/>
    <w:rsid w:val="00F842E0"/>
    <w:rsid w:val="00F8479D"/>
    <w:rsid w:val="00F86328"/>
    <w:rsid w:val="00F92082"/>
    <w:rsid w:val="00F92900"/>
    <w:rsid w:val="00F942B5"/>
    <w:rsid w:val="00F95A59"/>
    <w:rsid w:val="00F97763"/>
    <w:rsid w:val="00FA16BA"/>
    <w:rsid w:val="00FA3014"/>
    <w:rsid w:val="00FA4E38"/>
    <w:rsid w:val="00FB02CC"/>
    <w:rsid w:val="00FB185C"/>
    <w:rsid w:val="00FB1CF2"/>
    <w:rsid w:val="00FB2C61"/>
    <w:rsid w:val="00FB2FF4"/>
    <w:rsid w:val="00FB3CAA"/>
    <w:rsid w:val="00FB5439"/>
    <w:rsid w:val="00FB6BB2"/>
    <w:rsid w:val="00FC0927"/>
    <w:rsid w:val="00FC17B0"/>
    <w:rsid w:val="00FC192A"/>
    <w:rsid w:val="00FC38E5"/>
    <w:rsid w:val="00FC3F72"/>
    <w:rsid w:val="00FC60CE"/>
    <w:rsid w:val="00FD2D78"/>
    <w:rsid w:val="00FD3A0D"/>
    <w:rsid w:val="00FD45D7"/>
    <w:rsid w:val="00FD49D1"/>
    <w:rsid w:val="00FD585C"/>
    <w:rsid w:val="00FE23C9"/>
    <w:rsid w:val="00FE2418"/>
    <w:rsid w:val="00FE3FCE"/>
    <w:rsid w:val="00FE45B5"/>
    <w:rsid w:val="00FE5505"/>
    <w:rsid w:val="00FE74C4"/>
    <w:rsid w:val="00FE7E15"/>
    <w:rsid w:val="00FE7E8E"/>
    <w:rsid w:val="00FF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0" w:unhideWhenUsed="0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 w:qFormat="1"/>
    <w:lsdException w:name="Medium List 1 Accent 3" w:semiHidden="0" w:uiPriority="65" w:unhideWhenUsed="0"/>
    <w:lsdException w:name="Medium List 2 Accent 3" w:semiHidden="0" w:uiPriority="67" w:unhideWhenUsed="0"/>
    <w:lsdException w:name="Medium Grid 1 Accent 3" w:semiHidden="0" w:uiPriority="67" w:unhideWhenUsed="0"/>
    <w:lsdException w:name="Medium Grid 2 Accent 3" w:semiHidden="0" w:uiPriority="69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60" w:unhideWhenUsed="0"/>
    <w:lsdException w:name="Light Shading Accent 4" w:semiHidden="0" w:uiPriority="60" w:unhideWhenUsed="0"/>
    <w:lsdException w:name="Light List Accent 4" w:semiHidden="0" w:uiPriority="67" w:unhideWhenUsed="0"/>
    <w:lsdException w:name="Light Grid Accent 4" w:semiHidden="0" w:uiPriority="62" w:unhideWhenUsed="0"/>
    <w:lsdException w:name="Medium Shading 1 Accent 4" w:semiHidden="0" w:uiPriority="69" w:unhideWhenUsed="0"/>
    <w:lsdException w:name="Medium Shading 2 Accent 4" w:semiHidden="0" w:uiPriority="65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65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63" w:unhideWhenUsed="0"/>
    <w:lsdException w:name="Colorful List Accent 5" w:semiHidden="0" w:uiPriority="64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15B4"/>
    <w:pPr>
      <w:suppressAutoHyphens/>
      <w:spacing w:after="12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1">
    <w:name w:val="heading 1"/>
    <w:aliases w:val="H1,H11,H12,H111,H13,H112,H14,H113,H15,H114,H16,H115,H17,H116,H18,H117,H19,H118,H110,H119,H120,H1110,h1,NOT TO BE USED,L1,chapitre,TF-Overskrift 1,1st level,I1,Chapter title,l1,l1+toc 1,Level 11,Head 11,Head 12,Head 111,Head 13,heading 1"/>
    <w:basedOn w:val="a0"/>
    <w:next w:val="a0"/>
    <w:link w:val="1Char"/>
    <w:uiPriority w:val="9"/>
    <w:qFormat/>
    <w:rsid w:val="00590B4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0">
    <w:name w:val="heading 2"/>
    <w:aliases w:val="H2,H21,H22,H211,H23,H212,H221,H2111,H24,H213,H222,H2112,H231,H2121,H2211,H21111,H25,H26,H214,H223,H2113,H27,H215,H224,H2114,H28,H216,H225,H2115,H232,H241,H2122,H2212,H21112,H251,H2131,H2221,H21121,H261,H2141,H2231,H21131,H271,H2151,H2241,H"/>
    <w:basedOn w:val="1"/>
    <w:next w:val="a0"/>
    <w:link w:val="2Char"/>
    <w:qFormat/>
    <w:rsid w:val="00590B4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0">
    <w:name w:val="heading 3"/>
    <w:aliases w:val="H3,H31,h3,H32,H311,h31,H33,H312,h32,H34,H313,h33,H35,H314,h34,H321,H3111,h311,H36,H315,h35,H322,H3112,h312,H331,H3121,h321,H341,H3131,h331,H351,H3141,h341,H37,H316,h36,H323,H3113,h313,H332,H3122,h322,H342,H3132,h332,H352,H3142,h342,H38"/>
    <w:basedOn w:val="a0"/>
    <w:next w:val="a0"/>
    <w:link w:val="3Char"/>
    <w:uiPriority w:val="9"/>
    <w:qFormat/>
    <w:rsid w:val="00590B4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aliases w:val="HEADING 4,4,I4,h4,H4,l4,list 4,mh1l,Module heading 1 large (18 points),Head 4,Heading 4 Char1,Heading 4 Char Char,H41,t4,h41,H42,H411,h42,H43,H412,h411,H421,H4111,h43,H44,H413,h44,H45,H414,h45,H46,H415,h412,H422,H4112,h421,H431,H4121,h431"/>
    <w:basedOn w:val="a0"/>
    <w:next w:val="a0"/>
    <w:link w:val="4Char"/>
    <w:uiPriority w:val="99"/>
    <w:qFormat/>
    <w:rsid w:val="00590B4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H5,H51,H52,H511,H53,H512,H521,H5111,H54,H513,H55,H514,H56,H515,H522,H5112,H531,H5121,H541,H5131,H551,H5141,H57,H516,H523,H5113,H532,H5122,H542,H5132,H552,H5142,H58,H517,H524,H5114,H533,H5123,H543,H5133,H553,H5143,H59,H518,H525,H5115,H534"/>
    <w:basedOn w:val="a0"/>
    <w:next w:val="a0"/>
    <w:link w:val="5Char"/>
    <w:uiPriority w:val="99"/>
    <w:qFormat/>
    <w:rsid w:val="00590B4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Times New Roman"/>
      <w:b/>
      <w:szCs w:val="20"/>
    </w:rPr>
  </w:style>
  <w:style w:type="paragraph" w:styleId="6">
    <w:name w:val="heading 6"/>
    <w:aliases w:val="H6,H61,H62,H611,H63,H64,H65,H612,H621,H631,H641,H66,H613,H622,H632,H642,H67,H614,H623,H633,H643,H68,H615,H624,H634,H644,H69,H616,H625,H635,H645,H610,H617,H626,H636,H646,H618,H627,H637,H647,H619,H628,H638,H648,H620,H6110,H629,H639,H649,H630"/>
    <w:basedOn w:val="a0"/>
    <w:next w:val="a0"/>
    <w:link w:val="6Char"/>
    <w:uiPriority w:val="99"/>
    <w:qFormat/>
    <w:rsid w:val="008D2D3D"/>
    <w:p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</w:rPr>
  </w:style>
  <w:style w:type="paragraph" w:styleId="7">
    <w:name w:val="heading 7"/>
    <w:aliases w:val="7,ExhibitTitle,st,Objective,heading7,req3,71,ExhibitTitle1,st1,Objective1,heading71,req31,72,ExhibitTitle2,st2,Objective2,heading72,req32,711,ExhibitTitle11,st11,Objective11,heading711,req311,73,ExhibitTitle3,st3,Objective3,heading73,req33"/>
    <w:basedOn w:val="a0"/>
    <w:next w:val="a0"/>
    <w:link w:val="7Char"/>
    <w:uiPriority w:val="99"/>
    <w:qFormat/>
    <w:rsid w:val="009E3872"/>
    <w:pPr>
      <w:keepNext/>
      <w:suppressAutoHyphens w:val="0"/>
      <w:spacing w:after="0" w:line="360" w:lineRule="auto"/>
      <w:ind w:left="720" w:right="-68" w:hanging="360"/>
      <w:outlineLvl w:val="6"/>
    </w:pPr>
    <w:rPr>
      <w:rFonts w:ascii="Arial" w:hAnsi="Arial" w:cs="Times New Roman"/>
      <w:b/>
      <w:bCs/>
      <w:sz w:val="24"/>
      <w:lang w:eastAsia="en-US"/>
    </w:rPr>
  </w:style>
  <w:style w:type="paragraph" w:styleId="8">
    <w:name w:val="heading 8"/>
    <w:aliases w:val="Vedlegg,8,FigureTitle,Condition,requirement,req2,req,81,FigureTitle1,Condition1,requirement1,req21,req4,82,FigureTitle2,Condition2,requirement2,req22,req5,811,FigureTitle11,Condition11,requirement11,req211,req41,83,FigureTitle3,Condition3"/>
    <w:basedOn w:val="a0"/>
    <w:next w:val="a0"/>
    <w:link w:val="8Char"/>
    <w:uiPriority w:val="99"/>
    <w:qFormat/>
    <w:rsid w:val="009E3872"/>
    <w:pPr>
      <w:keepNext/>
      <w:tabs>
        <w:tab w:val="left" w:pos="720"/>
        <w:tab w:val="left" w:pos="3600"/>
      </w:tabs>
      <w:suppressAutoHyphens w:val="0"/>
      <w:spacing w:after="0" w:line="340" w:lineRule="exact"/>
      <w:ind w:left="1258" w:right="-68" w:hanging="629"/>
      <w:outlineLvl w:val="7"/>
    </w:pPr>
    <w:rPr>
      <w:rFonts w:ascii="Arial" w:hAnsi="Arial" w:cs="Times New Roman"/>
      <w:b/>
      <w:bCs/>
      <w:sz w:val="24"/>
      <w:lang w:eastAsia="en-US"/>
    </w:rPr>
  </w:style>
  <w:style w:type="paragraph" w:styleId="9">
    <w:name w:val="heading 9"/>
    <w:aliases w:val="Uvedl,9,TableTitle,Cond'l Reqt.,rb,req bullet,req1,91,TableTitle1,Cond'l Reqt.1,rb1,req bullet1,req11,92,TableTitle2,Cond'l Reqt.2,rb2,req bullet2,req12,911,TableTitle11,Cond'l Reqt.11,rb11,req bullet11,req111,93,TableTitle3,Cond'l Reqt.3"/>
    <w:basedOn w:val="a0"/>
    <w:next w:val="a0"/>
    <w:link w:val="9Char"/>
    <w:uiPriority w:val="99"/>
    <w:qFormat/>
    <w:rsid w:val="009E387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after="0" w:line="340" w:lineRule="exact"/>
      <w:ind w:left="720" w:right="-68" w:hanging="360"/>
      <w:jc w:val="center"/>
      <w:outlineLvl w:val="8"/>
    </w:pPr>
    <w:rPr>
      <w:rFonts w:ascii="Arial" w:hAnsi="Arial" w:cs="Times New Roman"/>
      <w:b/>
      <w:bCs/>
      <w:spacing w:val="60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0B47"/>
  </w:style>
  <w:style w:type="character" w:customStyle="1" w:styleId="WW8Num1z1">
    <w:name w:val="WW8Num1z1"/>
    <w:rsid w:val="00590B47"/>
  </w:style>
  <w:style w:type="character" w:customStyle="1" w:styleId="WW8Num1z2">
    <w:name w:val="WW8Num1z2"/>
    <w:rsid w:val="00590B47"/>
  </w:style>
  <w:style w:type="character" w:customStyle="1" w:styleId="WW8Num1z3">
    <w:name w:val="WW8Num1z3"/>
    <w:rsid w:val="00590B47"/>
  </w:style>
  <w:style w:type="character" w:customStyle="1" w:styleId="WW8Num1z4">
    <w:name w:val="WW8Num1z4"/>
    <w:rsid w:val="00590B4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590B47"/>
  </w:style>
  <w:style w:type="character" w:customStyle="1" w:styleId="WW8Num1z6">
    <w:name w:val="WW8Num1z6"/>
    <w:rsid w:val="00590B47"/>
  </w:style>
  <w:style w:type="character" w:customStyle="1" w:styleId="WW8Num1z7">
    <w:name w:val="WW8Num1z7"/>
    <w:rsid w:val="00590B47"/>
  </w:style>
  <w:style w:type="character" w:customStyle="1" w:styleId="WW8Num1z8">
    <w:name w:val="WW8Num1z8"/>
    <w:rsid w:val="00590B47"/>
  </w:style>
  <w:style w:type="character" w:customStyle="1" w:styleId="WW8Num2z0">
    <w:name w:val="WW8Num2z0"/>
    <w:rsid w:val="00590B47"/>
    <w:rPr>
      <w:rFonts w:ascii="Symbol" w:hAnsi="Symbol" w:cs="Symbol"/>
      <w:lang w:val="el-GR"/>
    </w:rPr>
  </w:style>
  <w:style w:type="character" w:customStyle="1" w:styleId="WW8Num3z0">
    <w:name w:val="WW8Num3z0"/>
    <w:rsid w:val="00590B47"/>
    <w:rPr>
      <w:lang w:val="el-GR"/>
    </w:rPr>
  </w:style>
  <w:style w:type="character" w:customStyle="1" w:styleId="WW8Num4z0">
    <w:name w:val="WW8Num4z0"/>
    <w:rsid w:val="00590B4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590B47"/>
    <w:rPr>
      <w:highlight w:val="yellow"/>
      <w:lang w:val="el-GR"/>
    </w:rPr>
  </w:style>
  <w:style w:type="character" w:customStyle="1" w:styleId="WW8Num6z0">
    <w:name w:val="WW8Num6z0"/>
    <w:rsid w:val="00590B47"/>
    <w:rPr>
      <w:b/>
      <w:bCs/>
      <w:szCs w:val="22"/>
      <w:lang w:val="el-GR"/>
    </w:rPr>
  </w:style>
  <w:style w:type="character" w:customStyle="1" w:styleId="WW8Num6z1">
    <w:name w:val="WW8Num6z1"/>
    <w:rsid w:val="00590B47"/>
  </w:style>
  <w:style w:type="character" w:customStyle="1" w:styleId="WW8Num6z2">
    <w:name w:val="WW8Num6z2"/>
    <w:rsid w:val="00590B47"/>
  </w:style>
  <w:style w:type="character" w:customStyle="1" w:styleId="WW8Num6z3">
    <w:name w:val="WW8Num6z3"/>
    <w:rsid w:val="00590B47"/>
  </w:style>
  <w:style w:type="character" w:customStyle="1" w:styleId="WW8Num6z4">
    <w:name w:val="WW8Num6z4"/>
    <w:rsid w:val="00590B47"/>
  </w:style>
  <w:style w:type="character" w:customStyle="1" w:styleId="WW8Num6z5">
    <w:name w:val="WW8Num6z5"/>
    <w:rsid w:val="00590B47"/>
  </w:style>
  <w:style w:type="character" w:customStyle="1" w:styleId="WW8Num6z6">
    <w:name w:val="WW8Num6z6"/>
    <w:rsid w:val="00590B47"/>
  </w:style>
  <w:style w:type="character" w:customStyle="1" w:styleId="WW8Num6z7">
    <w:name w:val="WW8Num6z7"/>
    <w:rsid w:val="00590B47"/>
  </w:style>
  <w:style w:type="character" w:customStyle="1" w:styleId="WW8Num6z8">
    <w:name w:val="WW8Num6z8"/>
    <w:rsid w:val="00590B47"/>
  </w:style>
  <w:style w:type="character" w:customStyle="1" w:styleId="WW8Num7z0">
    <w:name w:val="WW8Num7z0"/>
    <w:rsid w:val="00590B47"/>
    <w:rPr>
      <w:b/>
      <w:bCs/>
      <w:szCs w:val="22"/>
      <w:lang w:val="el-GR"/>
    </w:rPr>
  </w:style>
  <w:style w:type="character" w:customStyle="1" w:styleId="WW8Num7z1">
    <w:name w:val="WW8Num7z1"/>
    <w:rsid w:val="00590B47"/>
    <w:rPr>
      <w:rFonts w:eastAsia="Calibri"/>
      <w:lang w:val="el-GR"/>
    </w:rPr>
  </w:style>
  <w:style w:type="character" w:customStyle="1" w:styleId="WW8Num7z2">
    <w:name w:val="WW8Num7z2"/>
    <w:rsid w:val="00590B47"/>
  </w:style>
  <w:style w:type="character" w:customStyle="1" w:styleId="WW8Num7z3">
    <w:name w:val="WW8Num7z3"/>
    <w:rsid w:val="00590B47"/>
  </w:style>
  <w:style w:type="character" w:customStyle="1" w:styleId="WW8Num7z4">
    <w:name w:val="WW8Num7z4"/>
    <w:rsid w:val="00590B47"/>
  </w:style>
  <w:style w:type="character" w:customStyle="1" w:styleId="WW8Num7z5">
    <w:name w:val="WW8Num7z5"/>
    <w:rsid w:val="00590B47"/>
  </w:style>
  <w:style w:type="character" w:customStyle="1" w:styleId="WW8Num7z6">
    <w:name w:val="WW8Num7z6"/>
    <w:rsid w:val="00590B47"/>
  </w:style>
  <w:style w:type="character" w:customStyle="1" w:styleId="WW8Num7z7">
    <w:name w:val="WW8Num7z7"/>
    <w:rsid w:val="00590B47"/>
  </w:style>
  <w:style w:type="character" w:customStyle="1" w:styleId="WW8Num7z8">
    <w:name w:val="WW8Num7z8"/>
    <w:rsid w:val="00590B47"/>
  </w:style>
  <w:style w:type="character" w:customStyle="1" w:styleId="WW8Num8z0">
    <w:name w:val="WW8Num8z0"/>
    <w:rsid w:val="00590B47"/>
    <w:rPr>
      <w:rFonts w:ascii="Symbol" w:hAnsi="Symbol" w:cs="OpenSymbol"/>
      <w:color w:val="5B9BD5"/>
    </w:rPr>
  </w:style>
  <w:style w:type="character" w:customStyle="1" w:styleId="WW8Num9z0">
    <w:name w:val="WW8Num9z0"/>
    <w:rsid w:val="00590B47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590B47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590B47"/>
  </w:style>
  <w:style w:type="character" w:customStyle="1" w:styleId="WW8Num10z2">
    <w:name w:val="WW8Num10z2"/>
    <w:rsid w:val="00590B47"/>
  </w:style>
  <w:style w:type="character" w:customStyle="1" w:styleId="WW8Num10z3">
    <w:name w:val="WW8Num10z3"/>
    <w:rsid w:val="00590B47"/>
  </w:style>
  <w:style w:type="character" w:customStyle="1" w:styleId="WW8Num10z4">
    <w:name w:val="WW8Num10z4"/>
    <w:rsid w:val="00590B47"/>
  </w:style>
  <w:style w:type="character" w:customStyle="1" w:styleId="WW8Num10z5">
    <w:name w:val="WW8Num10z5"/>
    <w:rsid w:val="00590B47"/>
  </w:style>
  <w:style w:type="character" w:customStyle="1" w:styleId="WW8Num10z6">
    <w:name w:val="WW8Num10z6"/>
    <w:rsid w:val="00590B47"/>
  </w:style>
  <w:style w:type="character" w:customStyle="1" w:styleId="WW8Num10z7">
    <w:name w:val="WW8Num10z7"/>
    <w:rsid w:val="00590B47"/>
  </w:style>
  <w:style w:type="character" w:customStyle="1" w:styleId="WW8Num10z8">
    <w:name w:val="WW8Num10z8"/>
    <w:rsid w:val="00590B47"/>
  </w:style>
  <w:style w:type="character" w:customStyle="1" w:styleId="WW8Num11z0">
    <w:name w:val="WW8Num11z0"/>
    <w:rsid w:val="00590B47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590B47"/>
    <w:rPr>
      <w:rFonts w:ascii="Courier New" w:hAnsi="Courier New" w:cs="Courier New" w:hint="default"/>
    </w:rPr>
  </w:style>
  <w:style w:type="character" w:customStyle="1" w:styleId="WW8Num11z2">
    <w:name w:val="WW8Num11z2"/>
    <w:rsid w:val="00590B47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590B47"/>
  </w:style>
  <w:style w:type="character" w:customStyle="1" w:styleId="WW8Num8z1">
    <w:name w:val="WW8Num8z1"/>
    <w:rsid w:val="00590B47"/>
    <w:rPr>
      <w:rFonts w:eastAsia="Calibri"/>
      <w:lang w:val="el-GR"/>
    </w:rPr>
  </w:style>
  <w:style w:type="character" w:customStyle="1" w:styleId="WW8Num8z2">
    <w:name w:val="WW8Num8z2"/>
    <w:rsid w:val="00590B47"/>
  </w:style>
  <w:style w:type="character" w:customStyle="1" w:styleId="WW8Num8z3">
    <w:name w:val="WW8Num8z3"/>
    <w:rsid w:val="00590B47"/>
  </w:style>
  <w:style w:type="character" w:customStyle="1" w:styleId="WW8Num8z4">
    <w:name w:val="WW8Num8z4"/>
    <w:rsid w:val="00590B47"/>
  </w:style>
  <w:style w:type="character" w:customStyle="1" w:styleId="WW8Num8z5">
    <w:name w:val="WW8Num8z5"/>
    <w:rsid w:val="00590B47"/>
  </w:style>
  <w:style w:type="character" w:customStyle="1" w:styleId="WW8Num8z6">
    <w:name w:val="WW8Num8z6"/>
    <w:rsid w:val="00590B47"/>
  </w:style>
  <w:style w:type="character" w:customStyle="1" w:styleId="WW8Num8z7">
    <w:name w:val="WW8Num8z7"/>
    <w:rsid w:val="00590B47"/>
  </w:style>
  <w:style w:type="character" w:customStyle="1" w:styleId="WW8Num8z8">
    <w:name w:val="WW8Num8z8"/>
    <w:rsid w:val="00590B47"/>
  </w:style>
  <w:style w:type="character" w:customStyle="1" w:styleId="WW8Num11z3">
    <w:name w:val="WW8Num11z3"/>
    <w:rsid w:val="00590B47"/>
  </w:style>
  <w:style w:type="character" w:customStyle="1" w:styleId="WW8Num11z4">
    <w:name w:val="WW8Num11z4"/>
    <w:rsid w:val="00590B47"/>
  </w:style>
  <w:style w:type="character" w:customStyle="1" w:styleId="WW8Num11z5">
    <w:name w:val="WW8Num11z5"/>
    <w:rsid w:val="00590B47"/>
  </w:style>
  <w:style w:type="character" w:customStyle="1" w:styleId="WW8Num11z6">
    <w:name w:val="WW8Num11z6"/>
    <w:rsid w:val="00590B47"/>
  </w:style>
  <w:style w:type="character" w:customStyle="1" w:styleId="WW8Num11z7">
    <w:name w:val="WW8Num11z7"/>
    <w:rsid w:val="00590B47"/>
  </w:style>
  <w:style w:type="character" w:customStyle="1" w:styleId="WW8Num11z8">
    <w:name w:val="WW8Num11z8"/>
    <w:rsid w:val="00590B47"/>
  </w:style>
  <w:style w:type="character" w:customStyle="1" w:styleId="WW-DefaultParagraphFont1">
    <w:name w:val="WW-Default Paragraph Font1"/>
    <w:rsid w:val="00590B47"/>
  </w:style>
  <w:style w:type="character" w:customStyle="1" w:styleId="40">
    <w:name w:val="Προεπιλεγμένη γραμματοσειρά4"/>
    <w:rsid w:val="00590B47"/>
  </w:style>
  <w:style w:type="character" w:customStyle="1" w:styleId="WW8Num2z1">
    <w:name w:val="WW8Num2z1"/>
    <w:rsid w:val="00590B47"/>
  </w:style>
  <w:style w:type="character" w:customStyle="1" w:styleId="WW8Num2z2">
    <w:name w:val="WW8Num2z2"/>
    <w:rsid w:val="00590B47"/>
  </w:style>
  <w:style w:type="character" w:customStyle="1" w:styleId="WW8Num2z3">
    <w:name w:val="WW8Num2z3"/>
    <w:rsid w:val="00590B47"/>
  </w:style>
  <w:style w:type="character" w:customStyle="1" w:styleId="WW8Num2z4">
    <w:name w:val="WW8Num2z4"/>
    <w:rsid w:val="00590B4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590B47"/>
  </w:style>
  <w:style w:type="character" w:customStyle="1" w:styleId="WW8Num2z6">
    <w:name w:val="WW8Num2z6"/>
    <w:rsid w:val="00590B47"/>
  </w:style>
  <w:style w:type="character" w:customStyle="1" w:styleId="WW8Num2z7">
    <w:name w:val="WW8Num2z7"/>
    <w:rsid w:val="00590B47"/>
  </w:style>
  <w:style w:type="character" w:customStyle="1" w:styleId="WW8Num2z8">
    <w:name w:val="WW8Num2z8"/>
    <w:rsid w:val="00590B47"/>
  </w:style>
  <w:style w:type="character" w:customStyle="1" w:styleId="WW8Num9z1">
    <w:name w:val="WW8Num9z1"/>
    <w:rsid w:val="00590B47"/>
    <w:rPr>
      <w:rFonts w:eastAsia="Calibri"/>
      <w:lang w:val="el-GR"/>
    </w:rPr>
  </w:style>
  <w:style w:type="character" w:customStyle="1" w:styleId="WW8Num9z2">
    <w:name w:val="WW8Num9z2"/>
    <w:rsid w:val="00590B47"/>
  </w:style>
  <w:style w:type="character" w:customStyle="1" w:styleId="WW8Num9z3">
    <w:name w:val="WW8Num9z3"/>
    <w:rsid w:val="00590B47"/>
  </w:style>
  <w:style w:type="character" w:customStyle="1" w:styleId="WW8Num9z4">
    <w:name w:val="WW8Num9z4"/>
    <w:rsid w:val="00590B47"/>
  </w:style>
  <w:style w:type="character" w:customStyle="1" w:styleId="WW8Num9z5">
    <w:name w:val="WW8Num9z5"/>
    <w:rsid w:val="00590B47"/>
  </w:style>
  <w:style w:type="character" w:customStyle="1" w:styleId="WW8Num9z6">
    <w:name w:val="WW8Num9z6"/>
    <w:rsid w:val="00590B47"/>
  </w:style>
  <w:style w:type="character" w:customStyle="1" w:styleId="WW8Num9z7">
    <w:name w:val="WW8Num9z7"/>
    <w:rsid w:val="00590B47"/>
  </w:style>
  <w:style w:type="character" w:customStyle="1" w:styleId="WW8Num9z8">
    <w:name w:val="WW8Num9z8"/>
    <w:rsid w:val="00590B47"/>
  </w:style>
  <w:style w:type="character" w:customStyle="1" w:styleId="WW-DefaultParagraphFont11">
    <w:name w:val="WW-Default Paragraph Font11"/>
    <w:rsid w:val="00590B47"/>
  </w:style>
  <w:style w:type="character" w:customStyle="1" w:styleId="WW8Num12z0">
    <w:name w:val="WW8Num12z0"/>
    <w:rsid w:val="00590B47"/>
    <w:rPr>
      <w:rFonts w:ascii="Symbol" w:hAnsi="Symbol" w:cs="Symbol"/>
    </w:rPr>
  </w:style>
  <w:style w:type="character" w:customStyle="1" w:styleId="WW8Num12z1">
    <w:name w:val="WW8Num12z1"/>
    <w:rsid w:val="00590B47"/>
    <w:rPr>
      <w:rFonts w:ascii="Courier New" w:hAnsi="Courier New" w:cs="Courier New"/>
    </w:rPr>
  </w:style>
  <w:style w:type="character" w:customStyle="1" w:styleId="WW8Num12z2">
    <w:name w:val="WW8Num12z2"/>
    <w:rsid w:val="00590B47"/>
    <w:rPr>
      <w:rFonts w:ascii="Wingdings" w:hAnsi="Wingdings" w:cs="Wingdings"/>
    </w:rPr>
  </w:style>
  <w:style w:type="character" w:customStyle="1" w:styleId="WW-DefaultParagraphFont111">
    <w:name w:val="WW-Default Paragraph Font111"/>
    <w:rsid w:val="00590B47"/>
  </w:style>
  <w:style w:type="character" w:customStyle="1" w:styleId="WW-DefaultParagraphFont1111">
    <w:name w:val="WW-Default Paragraph Font1111"/>
    <w:rsid w:val="00590B47"/>
  </w:style>
  <w:style w:type="character" w:customStyle="1" w:styleId="WW-DefaultParagraphFont11111">
    <w:name w:val="WW-Default Paragraph Font11111"/>
    <w:rsid w:val="00590B47"/>
  </w:style>
  <w:style w:type="character" w:customStyle="1" w:styleId="31">
    <w:name w:val="Προεπιλεγμένη γραμματοσειρά3"/>
    <w:rsid w:val="00590B47"/>
  </w:style>
  <w:style w:type="character" w:customStyle="1" w:styleId="WW-DefaultParagraphFont111111">
    <w:name w:val="WW-Default Paragraph Font111111"/>
    <w:rsid w:val="00590B47"/>
  </w:style>
  <w:style w:type="character" w:customStyle="1" w:styleId="DefaultParagraphFont2">
    <w:name w:val="Default Paragraph Font2"/>
    <w:rsid w:val="00590B47"/>
  </w:style>
  <w:style w:type="character" w:customStyle="1" w:styleId="WW8Num12z3">
    <w:name w:val="WW8Num12z3"/>
    <w:rsid w:val="00590B47"/>
  </w:style>
  <w:style w:type="character" w:customStyle="1" w:styleId="WW8Num12z4">
    <w:name w:val="WW8Num12z4"/>
    <w:rsid w:val="00590B47"/>
  </w:style>
  <w:style w:type="character" w:customStyle="1" w:styleId="WW8Num12z5">
    <w:name w:val="WW8Num12z5"/>
    <w:rsid w:val="00590B47"/>
  </w:style>
  <w:style w:type="character" w:customStyle="1" w:styleId="WW8Num12z6">
    <w:name w:val="WW8Num12z6"/>
    <w:rsid w:val="00590B47"/>
  </w:style>
  <w:style w:type="character" w:customStyle="1" w:styleId="WW8Num12z7">
    <w:name w:val="WW8Num12z7"/>
    <w:rsid w:val="00590B47"/>
  </w:style>
  <w:style w:type="character" w:customStyle="1" w:styleId="WW8Num12z8">
    <w:name w:val="WW8Num12z8"/>
    <w:rsid w:val="00590B47"/>
  </w:style>
  <w:style w:type="character" w:customStyle="1" w:styleId="WW8Num13z0">
    <w:name w:val="WW8Num13z0"/>
    <w:rsid w:val="00590B47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590B47"/>
  </w:style>
  <w:style w:type="character" w:customStyle="1" w:styleId="WW8Num13z1">
    <w:name w:val="WW8Num13z1"/>
    <w:rsid w:val="00590B47"/>
    <w:rPr>
      <w:rFonts w:eastAsia="Calibri"/>
      <w:lang w:val="el-GR"/>
    </w:rPr>
  </w:style>
  <w:style w:type="character" w:customStyle="1" w:styleId="WW8Num13z2">
    <w:name w:val="WW8Num13z2"/>
    <w:rsid w:val="00590B47"/>
  </w:style>
  <w:style w:type="character" w:customStyle="1" w:styleId="WW8Num13z3">
    <w:name w:val="WW8Num13z3"/>
    <w:rsid w:val="00590B47"/>
  </w:style>
  <w:style w:type="character" w:customStyle="1" w:styleId="WW8Num13z4">
    <w:name w:val="WW8Num13z4"/>
    <w:rsid w:val="00590B47"/>
  </w:style>
  <w:style w:type="character" w:customStyle="1" w:styleId="WW8Num13z5">
    <w:name w:val="WW8Num13z5"/>
    <w:rsid w:val="00590B47"/>
  </w:style>
  <w:style w:type="character" w:customStyle="1" w:styleId="WW8Num13z6">
    <w:name w:val="WW8Num13z6"/>
    <w:rsid w:val="00590B47"/>
  </w:style>
  <w:style w:type="character" w:customStyle="1" w:styleId="WW8Num13z7">
    <w:name w:val="WW8Num13z7"/>
    <w:rsid w:val="00590B47"/>
  </w:style>
  <w:style w:type="character" w:customStyle="1" w:styleId="WW8Num13z8">
    <w:name w:val="WW8Num13z8"/>
    <w:rsid w:val="00590B47"/>
  </w:style>
  <w:style w:type="character" w:customStyle="1" w:styleId="WW8Num14z0">
    <w:name w:val="WW8Num14z0"/>
    <w:rsid w:val="00590B47"/>
    <w:rPr>
      <w:rFonts w:ascii="Symbol" w:hAnsi="Symbol" w:cs="OpenSymbol"/>
    </w:rPr>
  </w:style>
  <w:style w:type="character" w:customStyle="1" w:styleId="WW8Num14z1">
    <w:name w:val="WW8Num14z1"/>
    <w:rsid w:val="00590B47"/>
  </w:style>
  <w:style w:type="character" w:customStyle="1" w:styleId="WW8Num14z2">
    <w:name w:val="WW8Num14z2"/>
    <w:rsid w:val="00590B47"/>
  </w:style>
  <w:style w:type="character" w:customStyle="1" w:styleId="WW8Num14z3">
    <w:name w:val="WW8Num14z3"/>
    <w:rsid w:val="00590B47"/>
  </w:style>
  <w:style w:type="character" w:customStyle="1" w:styleId="WW8Num14z4">
    <w:name w:val="WW8Num14z4"/>
    <w:rsid w:val="00590B47"/>
  </w:style>
  <w:style w:type="character" w:customStyle="1" w:styleId="WW8Num14z5">
    <w:name w:val="WW8Num14z5"/>
    <w:rsid w:val="00590B47"/>
  </w:style>
  <w:style w:type="character" w:customStyle="1" w:styleId="WW8Num14z6">
    <w:name w:val="WW8Num14z6"/>
    <w:rsid w:val="00590B47"/>
  </w:style>
  <w:style w:type="character" w:customStyle="1" w:styleId="WW8Num14z7">
    <w:name w:val="WW8Num14z7"/>
    <w:rsid w:val="00590B47"/>
  </w:style>
  <w:style w:type="character" w:customStyle="1" w:styleId="WW8Num14z8">
    <w:name w:val="WW8Num14z8"/>
    <w:rsid w:val="00590B47"/>
  </w:style>
  <w:style w:type="character" w:customStyle="1" w:styleId="WW8Num15z0">
    <w:name w:val="WW8Num15z0"/>
    <w:rsid w:val="00590B47"/>
  </w:style>
  <w:style w:type="character" w:customStyle="1" w:styleId="WW8Num15z1">
    <w:name w:val="WW8Num15z1"/>
    <w:rsid w:val="00590B47"/>
  </w:style>
  <w:style w:type="character" w:customStyle="1" w:styleId="WW8Num15z2">
    <w:name w:val="WW8Num15z2"/>
    <w:rsid w:val="00590B47"/>
  </w:style>
  <w:style w:type="character" w:customStyle="1" w:styleId="WW8Num15z3">
    <w:name w:val="WW8Num15z3"/>
    <w:rsid w:val="00590B47"/>
  </w:style>
  <w:style w:type="character" w:customStyle="1" w:styleId="WW8Num15z4">
    <w:name w:val="WW8Num15z4"/>
    <w:rsid w:val="00590B47"/>
  </w:style>
  <w:style w:type="character" w:customStyle="1" w:styleId="WW8Num15z5">
    <w:name w:val="WW8Num15z5"/>
    <w:rsid w:val="00590B47"/>
  </w:style>
  <w:style w:type="character" w:customStyle="1" w:styleId="WW8Num15z6">
    <w:name w:val="WW8Num15z6"/>
    <w:rsid w:val="00590B47"/>
  </w:style>
  <w:style w:type="character" w:customStyle="1" w:styleId="WW8Num15z7">
    <w:name w:val="WW8Num15z7"/>
    <w:rsid w:val="00590B47"/>
  </w:style>
  <w:style w:type="character" w:customStyle="1" w:styleId="WW8Num15z8">
    <w:name w:val="WW8Num15z8"/>
    <w:rsid w:val="00590B47"/>
  </w:style>
  <w:style w:type="character" w:customStyle="1" w:styleId="WW8Num16z0">
    <w:name w:val="WW8Num16z0"/>
    <w:rsid w:val="00590B47"/>
  </w:style>
  <w:style w:type="character" w:customStyle="1" w:styleId="WW8Num16z1">
    <w:name w:val="WW8Num16z1"/>
    <w:rsid w:val="00590B47"/>
  </w:style>
  <w:style w:type="character" w:customStyle="1" w:styleId="WW8Num16z2">
    <w:name w:val="WW8Num16z2"/>
    <w:rsid w:val="00590B47"/>
  </w:style>
  <w:style w:type="character" w:customStyle="1" w:styleId="WW8Num16z3">
    <w:name w:val="WW8Num16z3"/>
    <w:rsid w:val="00590B47"/>
  </w:style>
  <w:style w:type="character" w:customStyle="1" w:styleId="WW8Num16z4">
    <w:name w:val="WW8Num16z4"/>
    <w:rsid w:val="00590B47"/>
  </w:style>
  <w:style w:type="character" w:customStyle="1" w:styleId="WW8Num16z5">
    <w:name w:val="WW8Num16z5"/>
    <w:rsid w:val="00590B47"/>
  </w:style>
  <w:style w:type="character" w:customStyle="1" w:styleId="WW8Num16z6">
    <w:name w:val="WW8Num16z6"/>
    <w:rsid w:val="00590B47"/>
  </w:style>
  <w:style w:type="character" w:customStyle="1" w:styleId="WW8Num16z7">
    <w:name w:val="WW8Num16z7"/>
    <w:rsid w:val="00590B47"/>
  </w:style>
  <w:style w:type="character" w:customStyle="1" w:styleId="WW8Num16z8">
    <w:name w:val="WW8Num16z8"/>
    <w:rsid w:val="00590B47"/>
  </w:style>
  <w:style w:type="character" w:customStyle="1" w:styleId="WW-DefaultParagraphFont11111111">
    <w:name w:val="WW-Default Paragraph Font11111111"/>
    <w:rsid w:val="00590B47"/>
  </w:style>
  <w:style w:type="character" w:customStyle="1" w:styleId="WW-DefaultParagraphFont111111111">
    <w:name w:val="WW-Default Paragraph Font111111111"/>
    <w:rsid w:val="00590B47"/>
  </w:style>
  <w:style w:type="character" w:customStyle="1" w:styleId="WW-DefaultParagraphFont1111111111">
    <w:name w:val="WW-Default Paragraph Font1111111111"/>
    <w:rsid w:val="00590B47"/>
  </w:style>
  <w:style w:type="character" w:customStyle="1" w:styleId="WW-DefaultParagraphFont11111111111">
    <w:name w:val="WW-Default Paragraph Font11111111111"/>
    <w:rsid w:val="00590B47"/>
  </w:style>
  <w:style w:type="character" w:customStyle="1" w:styleId="WW-DefaultParagraphFont111111111111">
    <w:name w:val="WW-Default Paragraph Font111111111111"/>
    <w:rsid w:val="00590B47"/>
  </w:style>
  <w:style w:type="character" w:customStyle="1" w:styleId="WW8Num17z0">
    <w:name w:val="WW8Num17z0"/>
    <w:rsid w:val="00590B47"/>
  </w:style>
  <w:style w:type="character" w:customStyle="1" w:styleId="WW8Num17z1">
    <w:name w:val="WW8Num17z1"/>
    <w:rsid w:val="00590B47"/>
  </w:style>
  <w:style w:type="character" w:customStyle="1" w:styleId="WW8Num17z2">
    <w:name w:val="WW8Num17z2"/>
    <w:rsid w:val="00590B47"/>
  </w:style>
  <w:style w:type="character" w:customStyle="1" w:styleId="WW8Num17z3">
    <w:name w:val="WW8Num17z3"/>
    <w:rsid w:val="00590B47"/>
  </w:style>
  <w:style w:type="character" w:customStyle="1" w:styleId="WW8Num17z4">
    <w:name w:val="WW8Num17z4"/>
    <w:rsid w:val="00590B47"/>
  </w:style>
  <w:style w:type="character" w:customStyle="1" w:styleId="WW8Num17z5">
    <w:name w:val="WW8Num17z5"/>
    <w:rsid w:val="00590B47"/>
  </w:style>
  <w:style w:type="character" w:customStyle="1" w:styleId="WW8Num17z6">
    <w:name w:val="WW8Num17z6"/>
    <w:rsid w:val="00590B47"/>
  </w:style>
  <w:style w:type="character" w:customStyle="1" w:styleId="WW8Num17z7">
    <w:name w:val="WW8Num17z7"/>
    <w:rsid w:val="00590B47"/>
  </w:style>
  <w:style w:type="character" w:customStyle="1" w:styleId="WW8Num17z8">
    <w:name w:val="WW8Num17z8"/>
    <w:rsid w:val="00590B47"/>
  </w:style>
  <w:style w:type="character" w:customStyle="1" w:styleId="WW8Num18z0">
    <w:name w:val="WW8Num18z0"/>
    <w:rsid w:val="00590B47"/>
  </w:style>
  <w:style w:type="character" w:customStyle="1" w:styleId="WW8Num18z1">
    <w:name w:val="WW8Num18z1"/>
    <w:rsid w:val="00590B47"/>
  </w:style>
  <w:style w:type="character" w:customStyle="1" w:styleId="WW8Num18z2">
    <w:name w:val="WW8Num18z2"/>
    <w:rsid w:val="00590B47"/>
  </w:style>
  <w:style w:type="character" w:customStyle="1" w:styleId="WW8Num18z3">
    <w:name w:val="WW8Num18z3"/>
    <w:rsid w:val="00590B47"/>
  </w:style>
  <w:style w:type="character" w:customStyle="1" w:styleId="WW8Num18z4">
    <w:name w:val="WW8Num18z4"/>
    <w:rsid w:val="00590B47"/>
  </w:style>
  <w:style w:type="character" w:customStyle="1" w:styleId="WW8Num18z5">
    <w:name w:val="WW8Num18z5"/>
    <w:rsid w:val="00590B47"/>
  </w:style>
  <w:style w:type="character" w:customStyle="1" w:styleId="WW8Num18z6">
    <w:name w:val="WW8Num18z6"/>
    <w:rsid w:val="00590B47"/>
  </w:style>
  <w:style w:type="character" w:customStyle="1" w:styleId="WW8Num18z7">
    <w:name w:val="WW8Num18z7"/>
    <w:rsid w:val="00590B47"/>
  </w:style>
  <w:style w:type="character" w:customStyle="1" w:styleId="WW8Num18z8">
    <w:name w:val="WW8Num18z8"/>
    <w:rsid w:val="00590B47"/>
  </w:style>
  <w:style w:type="character" w:customStyle="1" w:styleId="WW8Num3z1">
    <w:name w:val="WW8Num3z1"/>
    <w:rsid w:val="00590B47"/>
  </w:style>
  <w:style w:type="character" w:customStyle="1" w:styleId="WW8Num3z2">
    <w:name w:val="WW8Num3z2"/>
    <w:rsid w:val="00590B47"/>
  </w:style>
  <w:style w:type="character" w:customStyle="1" w:styleId="WW8Num3z3">
    <w:name w:val="WW8Num3z3"/>
    <w:rsid w:val="00590B47"/>
  </w:style>
  <w:style w:type="character" w:customStyle="1" w:styleId="WW8Num3z4">
    <w:name w:val="WW8Num3z4"/>
    <w:rsid w:val="00590B4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590B47"/>
  </w:style>
  <w:style w:type="character" w:customStyle="1" w:styleId="WW8Num3z6">
    <w:name w:val="WW8Num3z6"/>
    <w:rsid w:val="00590B47"/>
  </w:style>
  <w:style w:type="character" w:customStyle="1" w:styleId="WW8Num3z7">
    <w:name w:val="WW8Num3z7"/>
    <w:rsid w:val="00590B47"/>
  </w:style>
  <w:style w:type="character" w:customStyle="1" w:styleId="WW8Num3z8">
    <w:name w:val="WW8Num3z8"/>
    <w:rsid w:val="00590B47"/>
  </w:style>
  <w:style w:type="character" w:customStyle="1" w:styleId="WW-DefaultParagraphFont1111111111111">
    <w:name w:val="WW-Default Paragraph Font1111111111111"/>
    <w:rsid w:val="00590B47"/>
  </w:style>
  <w:style w:type="character" w:customStyle="1" w:styleId="WW-DefaultParagraphFont11111111111111">
    <w:name w:val="WW-Default Paragraph Font11111111111111"/>
    <w:rsid w:val="00590B47"/>
  </w:style>
  <w:style w:type="character" w:customStyle="1" w:styleId="WW-DefaultParagraphFont111111111111111">
    <w:name w:val="WW-Default Paragraph Font111111111111111"/>
    <w:rsid w:val="00590B47"/>
  </w:style>
  <w:style w:type="character" w:customStyle="1" w:styleId="WW-DefaultParagraphFont1111111111111111">
    <w:name w:val="WW-Default Paragraph Font1111111111111111"/>
    <w:rsid w:val="00590B47"/>
  </w:style>
  <w:style w:type="character" w:customStyle="1" w:styleId="21">
    <w:name w:val="Προεπιλεγμένη γραμματοσειρά2"/>
    <w:rsid w:val="00590B47"/>
  </w:style>
  <w:style w:type="character" w:customStyle="1" w:styleId="WW8Num19z0">
    <w:name w:val="WW8Num19z0"/>
    <w:rsid w:val="00590B47"/>
    <w:rPr>
      <w:rFonts w:ascii="Calibri" w:hAnsi="Calibri" w:cs="Calibri"/>
    </w:rPr>
  </w:style>
  <w:style w:type="character" w:customStyle="1" w:styleId="WW8Num19z1">
    <w:name w:val="WW8Num19z1"/>
    <w:rsid w:val="00590B47"/>
  </w:style>
  <w:style w:type="character" w:customStyle="1" w:styleId="WW8Num20z0">
    <w:name w:val="WW8Num20z0"/>
    <w:rsid w:val="00590B47"/>
    <w:rPr>
      <w:rFonts w:ascii="Calibri" w:eastAsia="Calibri" w:hAnsi="Calibri" w:cs="Times New Roman"/>
    </w:rPr>
  </w:style>
  <w:style w:type="character" w:customStyle="1" w:styleId="WW8Num20z1">
    <w:name w:val="WW8Num20z1"/>
    <w:rsid w:val="00590B47"/>
    <w:rPr>
      <w:rFonts w:ascii="Courier New" w:hAnsi="Courier New" w:cs="Courier New"/>
    </w:rPr>
  </w:style>
  <w:style w:type="character" w:customStyle="1" w:styleId="WW8Num20z2">
    <w:name w:val="WW8Num20z2"/>
    <w:rsid w:val="00590B47"/>
    <w:rPr>
      <w:rFonts w:ascii="Wingdings" w:hAnsi="Wingdings" w:cs="Wingdings"/>
    </w:rPr>
  </w:style>
  <w:style w:type="character" w:customStyle="1" w:styleId="WW8Num20z3">
    <w:name w:val="WW8Num20z3"/>
    <w:rsid w:val="00590B47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590B47"/>
  </w:style>
  <w:style w:type="character" w:customStyle="1" w:styleId="WW8Num19z2">
    <w:name w:val="WW8Num19z2"/>
    <w:rsid w:val="00590B47"/>
  </w:style>
  <w:style w:type="character" w:customStyle="1" w:styleId="WW8Num19z3">
    <w:name w:val="WW8Num19z3"/>
    <w:rsid w:val="00590B47"/>
  </w:style>
  <w:style w:type="character" w:customStyle="1" w:styleId="WW8Num19z4">
    <w:name w:val="WW8Num19z4"/>
    <w:rsid w:val="00590B47"/>
  </w:style>
  <w:style w:type="character" w:customStyle="1" w:styleId="WW8Num19z5">
    <w:name w:val="WW8Num19z5"/>
    <w:rsid w:val="00590B47"/>
  </w:style>
  <w:style w:type="character" w:customStyle="1" w:styleId="WW8Num19z6">
    <w:name w:val="WW8Num19z6"/>
    <w:rsid w:val="00590B47"/>
  </w:style>
  <w:style w:type="character" w:customStyle="1" w:styleId="WW8Num19z7">
    <w:name w:val="WW8Num19z7"/>
    <w:rsid w:val="00590B47"/>
  </w:style>
  <w:style w:type="character" w:customStyle="1" w:styleId="WW8Num19z8">
    <w:name w:val="WW8Num19z8"/>
    <w:rsid w:val="00590B47"/>
  </w:style>
  <w:style w:type="character" w:customStyle="1" w:styleId="WW8Num20z4">
    <w:name w:val="WW8Num20z4"/>
    <w:rsid w:val="00590B47"/>
  </w:style>
  <w:style w:type="character" w:customStyle="1" w:styleId="WW8Num20z5">
    <w:name w:val="WW8Num20z5"/>
    <w:rsid w:val="00590B47"/>
  </w:style>
  <w:style w:type="character" w:customStyle="1" w:styleId="WW8Num20z6">
    <w:name w:val="WW8Num20z6"/>
    <w:rsid w:val="00590B47"/>
  </w:style>
  <w:style w:type="character" w:customStyle="1" w:styleId="WW8Num20z7">
    <w:name w:val="WW8Num20z7"/>
    <w:rsid w:val="00590B47"/>
  </w:style>
  <w:style w:type="character" w:customStyle="1" w:styleId="WW8Num20z8">
    <w:name w:val="WW8Num20z8"/>
    <w:rsid w:val="00590B47"/>
  </w:style>
  <w:style w:type="character" w:customStyle="1" w:styleId="WW-DefaultParagraphFont111111111111111111">
    <w:name w:val="WW-Default Paragraph Font111111111111111111"/>
    <w:rsid w:val="00590B47"/>
  </w:style>
  <w:style w:type="character" w:customStyle="1" w:styleId="WW-DefaultParagraphFont1111111111111111111">
    <w:name w:val="WW-Default Paragraph Font1111111111111111111"/>
    <w:rsid w:val="00590B47"/>
  </w:style>
  <w:style w:type="character" w:customStyle="1" w:styleId="WW8Num21z0">
    <w:name w:val="WW8Num21z0"/>
    <w:rsid w:val="00590B47"/>
    <w:rPr>
      <w:rFonts w:ascii="Calibri" w:eastAsia="Times New Roman" w:hAnsi="Calibri" w:cs="Calibri"/>
    </w:rPr>
  </w:style>
  <w:style w:type="character" w:customStyle="1" w:styleId="WW8Num21z1">
    <w:name w:val="WW8Num21z1"/>
    <w:rsid w:val="00590B47"/>
    <w:rPr>
      <w:rFonts w:ascii="Courier New" w:hAnsi="Courier New" w:cs="Courier New"/>
    </w:rPr>
  </w:style>
  <w:style w:type="character" w:customStyle="1" w:styleId="WW8Num21z2">
    <w:name w:val="WW8Num21z2"/>
    <w:rsid w:val="00590B47"/>
    <w:rPr>
      <w:rFonts w:ascii="Wingdings" w:hAnsi="Wingdings" w:cs="Wingdings"/>
    </w:rPr>
  </w:style>
  <w:style w:type="character" w:customStyle="1" w:styleId="WW8Num21z3">
    <w:name w:val="WW8Num21z3"/>
    <w:rsid w:val="00590B47"/>
    <w:rPr>
      <w:rFonts w:ascii="Symbol" w:hAnsi="Symbol" w:cs="Symbol"/>
    </w:rPr>
  </w:style>
  <w:style w:type="character" w:customStyle="1" w:styleId="WW8Num22z0">
    <w:name w:val="WW8Num22z0"/>
    <w:rsid w:val="00590B47"/>
    <w:rPr>
      <w:rFonts w:ascii="Symbol" w:hAnsi="Symbol" w:cs="Symbol"/>
    </w:rPr>
  </w:style>
  <w:style w:type="character" w:customStyle="1" w:styleId="WW8Num22z1">
    <w:name w:val="WW8Num22z1"/>
    <w:rsid w:val="00590B47"/>
    <w:rPr>
      <w:rFonts w:ascii="Courier New" w:hAnsi="Courier New" w:cs="Courier New"/>
    </w:rPr>
  </w:style>
  <w:style w:type="character" w:customStyle="1" w:styleId="WW8Num22z2">
    <w:name w:val="WW8Num22z2"/>
    <w:rsid w:val="00590B47"/>
    <w:rPr>
      <w:rFonts w:ascii="Wingdings" w:hAnsi="Wingdings" w:cs="Wingdings"/>
    </w:rPr>
  </w:style>
  <w:style w:type="character" w:customStyle="1" w:styleId="WW8Num23z0">
    <w:name w:val="WW8Num23z0"/>
    <w:rsid w:val="00590B47"/>
    <w:rPr>
      <w:rFonts w:ascii="Calibri" w:eastAsia="Times New Roman" w:hAnsi="Calibri" w:cs="Calibri"/>
    </w:rPr>
  </w:style>
  <w:style w:type="character" w:customStyle="1" w:styleId="WW8Num23z1">
    <w:name w:val="WW8Num23z1"/>
    <w:rsid w:val="00590B47"/>
    <w:rPr>
      <w:rFonts w:ascii="Courier New" w:hAnsi="Courier New" w:cs="Courier New"/>
    </w:rPr>
  </w:style>
  <w:style w:type="character" w:customStyle="1" w:styleId="WW8Num23z2">
    <w:name w:val="WW8Num23z2"/>
    <w:rsid w:val="00590B47"/>
    <w:rPr>
      <w:rFonts w:ascii="Wingdings" w:hAnsi="Wingdings" w:cs="Wingdings"/>
    </w:rPr>
  </w:style>
  <w:style w:type="character" w:customStyle="1" w:styleId="WW8Num23z3">
    <w:name w:val="WW8Num23z3"/>
    <w:rsid w:val="00590B47"/>
    <w:rPr>
      <w:rFonts w:ascii="Symbol" w:hAnsi="Symbol" w:cs="Symbol"/>
    </w:rPr>
  </w:style>
  <w:style w:type="character" w:customStyle="1" w:styleId="WW8Num24z0">
    <w:name w:val="WW8Num24z0"/>
    <w:rsid w:val="00590B4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590B47"/>
    <w:rPr>
      <w:rFonts w:ascii="Courier New" w:hAnsi="Courier New" w:cs="Courier New"/>
    </w:rPr>
  </w:style>
  <w:style w:type="character" w:customStyle="1" w:styleId="WW8Num24z2">
    <w:name w:val="WW8Num24z2"/>
    <w:rsid w:val="00590B47"/>
    <w:rPr>
      <w:rFonts w:ascii="Wingdings" w:hAnsi="Wingdings" w:cs="Wingdings"/>
    </w:rPr>
  </w:style>
  <w:style w:type="character" w:customStyle="1" w:styleId="WW8Num25z0">
    <w:name w:val="WW8Num25z0"/>
    <w:rsid w:val="00590B47"/>
    <w:rPr>
      <w:rFonts w:ascii="Symbol" w:hAnsi="Symbol" w:cs="Symbol"/>
    </w:rPr>
  </w:style>
  <w:style w:type="character" w:customStyle="1" w:styleId="WW8Num25z1">
    <w:name w:val="WW8Num25z1"/>
    <w:rsid w:val="00590B47"/>
    <w:rPr>
      <w:rFonts w:ascii="Courier New" w:hAnsi="Courier New" w:cs="Courier New"/>
    </w:rPr>
  </w:style>
  <w:style w:type="character" w:customStyle="1" w:styleId="WW8Num25z2">
    <w:name w:val="WW8Num25z2"/>
    <w:rsid w:val="00590B47"/>
    <w:rPr>
      <w:rFonts w:ascii="Wingdings" w:hAnsi="Wingdings" w:cs="Wingdings"/>
    </w:rPr>
  </w:style>
  <w:style w:type="character" w:customStyle="1" w:styleId="WW8Num26z0">
    <w:name w:val="WW8Num26z0"/>
    <w:rsid w:val="00590B47"/>
    <w:rPr>
      <w:rFonts w:ascii="Symbol" w:hAnsi="Symbol" w:cs="Symbol"/>
    </w:rPr>
  </w:style>
  <w:style w:type="character" w:customStyle="1" w:styleId="WW8Num26z1">
    <w:name w:val="WW8Num26z1"/>
    <w:rsid w:val="00590B47"/>
    <w:rPr>
      <w:rFonts w:ascii="Courier New" w:hAnsi="Courier New" w:cs="Courier New"/>
    </w:rPr>
  </w:style>
  <w:style w:type="character" w:customStyle="1" w:styleId="WW8Num26z2">
    <w:name w:val="WW8Num26z2"/>
    <w:rsid w:val="00590B47"/>
    <w:rPr>
      <w:rFonts w:ascii="Wingdings" w:hAnsi="Wingdings" w:cs="Wingdings"/>
    </w:rPr>
  </w:style>
  <w:style w:type="character" w:customStyle="1" w:styleId="WW8Num27z0">
    <w:name w:val="WW8Num27z0"/>
    <w:rsid w:val="00590B47"/>
    <w:rPr>
      <w:rFonts w:ascii="Calibri" w:eastAsia="Times New Roman" w:hAnsi="Calibri" w:cs="Calibri"/>
    </w:rPr>
  </w:style>
  <w:style w:type="character" w:customStyle="1" w:styleId="WW8Num27z1">
    <w:name w:val="WW8Num27z1"/>
    <w:rsid w:val="00590B47"/>
    <w:rPr>
      <w:rFonts w:ascii="Courier New" w:hAnsi="Courier New" w:cs="Courier New"/>
    </w:rPr>
  </w:style>
  <w:style w:type="character" w:customStyle="1" w:styleId="WW8Num27z2">
    <w:name w:val="WW8Num27z2"/>
    <w:rsid w:val="00590B47"/>
    <w:rPr>
      <w:rFonts w:ascii="Wingdings" w:hAnsi="Wingdings" w:cs="Wingdings"/>
    </w:rPr>
  </w:style>
  <w:style w:type="character" w:customStyle="1" w:styleId="WW8Num27z3">
    <w:name w:val="WW8Num27z3"/>
    <w:rsid w:val="00590B47"/>
    <w:rPr>
      <w:rFonts w:ascii="Symbol" w:hAnsi="Symbol" w:cs="Symbol"/>
    </w:rPr>
  </w:style>
  <w:style w:type="character" w:customStyle="1" w:styleId="WW8Num28z0">
    <w:name w:val="WW8Num28z0"/>
    <w:rsid w:val="00590B47"/>
    <w:rPr>
      <w:rFonts w:ascii="Symbol" w:hAnsi="Symbol" w:cs="Symbol"/>
    </w:rPr>
  </w:style>
  <w:style w:type="character" w:customStyle="1" w:styleId="WW8Num28z1">
    <w:name w:val="WW8Num28z1"/>
    <w:rsid w:val="00590B47"/>
    <w:rPr>
      <w:rFonts w:ascii="Courier New" w:hAnsi="Courier New" w:cs="Courier New"/>
    </w:rPr>
  </w:style>
  <w:style w:type="character" w:customStyle="1" w:styleId="WW8Num28z2">
    <w:name w:val="WW8Num28z2"/>
    <w:rsid w:val="00590B47"/>
    <w:rPr>
      <w:rFonts w:ascii="Wingdings" w:hAnsi="Wingdings" w:cs="Wingdings"/>
    </w:rPr>
  </w:style>
  <w:style w:type="character" w:customStyle="1" w:styleId="WW8Num29z0">
    <w:name w:val="WW8Num29z0"/>
    <w:rsid w:val="00590B47"/>
    <w:rPr>
      <w:rFonts w:ascii="Calibri" w:eastAsia="Times New Roman" w:hAnsi="Calibri" w:cs="Calibri"/>
    </w:rPr>
  </w:style>
  <w:style w:type="character" w:customStyle="1" w:styleId="WW8Num29z1">
    <w:name w:val="WW8Num29z1"/>
    <w:rsid w:val="00590B47"/>
    <w:rPr>
      <w:rFonts w:ascii="Courier New" w:hAnsi="Courier New" w:cs="Courier New"/>
    </w:rPr>
  </w:style>
  <w:style w:type="character" w:customStyle="1" w:styleId="WW8Num29z2">
    <w:name w:val="WW8Num29z2"/>
    <w:rsid w:val="00590B47"/>
    <w:rPr>
      <w:rFonts w:ascii="Wingdings" w:hAnsi="Wingdings" w:cs="Wingdings"/>
    </w:rPr>
  </w:style>
  <w:style w:type="character" w:customStyle="1" w:styleId="WW8Num29z3">
    <w:name w:val="WW8Num29z3"/>
    <w:rsid w:val="00590B47"/>
    <w:rPr>
      <w:rFonts w:ascii="Symbol" w:hAnsi="Symbol" w:cs="Symbol"/>
    </w:rPr>
  </w:style>
  <w:style w:type="character" w:customStyle="1" w:styleId="WW8Num30z0">
    <w:name w:val="WW8Num30z0"/>
    <w:rsid w:val="00590B4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590B47"/>
    <w:rPr>
      <w:rFonts w:ascii="Courier New" w:hAnsi="Courier New" w:cs="Courier New"/>
    </w:rPr>
  </w:style>
  <w:style w:type="character" w:customStyle="1" w:styleId="WW8Num30z2">
    <w:name w:val="WW8Num30z2"/>
    <w:rsid w:val="00590B47"/>
    <w:rPr>
      <w:rFonts w:ascii="Wingdings" w:hAnsi="Wingdings" w:cs="Wingdings"/>
    </w:rPr>
  </w:style>
  <w:style w:type="character" w:customStyle="1" w:styleId="WW8Num31z0">
    <w:name w:val="WW8Num31z0"/>
    <w:rsid w:val="00590B47"/>
    <w:rPr>
      <w:rFonts w:cs="Times New Roman"/>
    </w:rPr>
  </w:style>
  <w:style w:type="character" w:customStyle="1" w:styleId="WW8Num32z0">
    <w:name w:val="WW8Num32z0"/>
    <w:rsid w:val="00590B47"/>
  </w:style>
  <w:style w:type="character" w:customStyle="1" w:styleId="WW8Num32z1">
    <w:name w:val="WW8Num32z1"/>
    <w:rsid w:val="00590B47"/>
  </w:style>
  <w:style w:type="character" w:customStyle="1" w:styleId="WW8Num32z2">
    <w:name w:val="WW8Num32z2"/>
    <w:rsid w:val="00590B47"/>
  </w:style>
  <w:style w:type="character" w:customStyle="1" w:styleId="WW8Num32z3">
    <w:name w:val="WW8Num32z3"/>
    <w:rsid w:val="00590B47"/>
  </w:style>
  <w:style w:type="character" w:customStyle="1" w:styleId="WW8Num32z4">
    <w:name w:val="WW8Num32z4"/>
    <w:rsid w:val="00590B47"/>
  </w:style>
  <w:style w:type="character" w:customStyle="1" w:styleId="WW8Num32z5">
    <w:name w:val="WW8Num32z5"/>
    <w:rsid w:val="00590B47"/>
  </w:style>
  <w:style w:type="character" w:customStyle="1" w:styleId="WW8Num32z6">
    <w:name w:val="WW8Num32z6"/>
    <w:rsid w:val="00590B47"/>
  </w:style>
  <w:style w:type="character" w:customStyle="1" w:styleId="WW8Num32z7">
    <w:name w:val="WW8Num32z7"/>
    <w:rsid w:val="00590B47"/>
  </w:style>
  <w:style w:type="character" w:customStyle="1" w:styleId="WW8Num32z8">
    <w:name w:val="WW8Num32z8"/>
    <w:rsid w:val="00590B47"/>
  </w:style>
  <w:style w:type="character" w:customStyle="1" w:styleId="WW8Num33z0">
    <w:name w:val="WW8Num33z0"/>
    <w:rsid w:val="00590B47"/>
    <w:rPr>
      <w:rFonts w:ascii="Symbol" w:eastAsia="Calibri" w:hAnsi="Symbol" w:cs="Symbol"/>
    </w:rPr>
  </w:style>
  <w:style w:type="character" w:customStyle="1" w:styleId="WW8Num33z1">
    <w:name w:val="WW8Num33z1"/>
    <w:rsid w:val="00590B47"/>
    <w:rPr>
      <w:rFonts w:ascii="Courier New" w:hAnsi="Courier New" w:cs="Courier New"/>
    </w:rPr>
  </w:style>
  <w:style w:type="character" w:customStyle="1" w:styleId="WW8Num33z2">
    <w:name w:val="WW8Num33z2"/>
    <w:rsid w:val="00590B47"/>
    <w:rPr>
      <w:rFonts w:ascii="Wingdings" w:hAnsi="Wingdings" w:cs="Wingdings"/>
    </w:rPr>
  </w:style>
  <w:style w:type="character" w:customStyle="1" w:styleId="WW8Num34z0">
    <w:name w:val="WW8Num34z0"/>
    <w:rsid w:val="00590B47"/>
    <w:rPr>
      <w:rFonts w:ascii="Symbol" w:hAnsi="Symbol" w:cs="Symbol"/>
    </w:rPr>
  </w:style>
  <w:style w:type="character" w:customStyle="1" w:styleId="WW8Num34z1">
    <w:name w:val="WW8Num34z1"/>
    <w:rsid w:val="00590B47"/>
    <w:rPr>
      <w:rFonts w:ascii="Courier New" w:hAnsi="Courier New" w:cs="Courier New"/>
    </w:rPr>
  </w:style>
  <w:style w:type="character" w:customStyle="1" w:styleId="WW8Num34z2">
    <w:name w:val="WW8Num34z2"/>
    <w:rsid w:val="00590B47"/>
    <w:rPr>
      <w:rFonts w:ascii="Wingdings" w:hAnsi="Wingdings" w:cs="Wingdings"/>
    </w:rPr>
  </w:style>
  <w:style w:type="character" w:customStyle="1" w:styleId="WW8Num35z0">
    <w:name w:val="WW8Num35z0"/>
    <w:rsid w:val="00590B47"/>
    <w:rPr>
      <w:rFonts w:ascii="Calibri" w:eastAsia="Times New Roman" w:hAnsi="Calibri" w:cs="Calibri"/>
    </w:rPr>
  </w:style>
  <w:style w:type="character" w:customStyle="1" w:styleId="WW8Num35z1">
    <w:name w:val="WW8Num35z1"/>
    <w:rsid w:val="00590B47"/>
    <w:rPr>
      <w:rFonts w:ascii="Courier New" w:hAnsi="Courier New" w:cs="Courier New"/>
    </w:rPr>
  </w:style>
  <w:style w:type="character" w:customStyle="1" w:styleId="WW8Num35z2">
    <w:name w:val="WW8Num35z2"/>
    <w:rsid w:val="00590B47"/>
    <w:rPr>
      <w:rFonts w:ascii="Wingdings" w:hAnsi="Wingdings" w:cs="Wingdings"/>
    </w:rPr>
  </w:style>
  <w:style w:type="character" w:customStyle="1" w:styleId="WW8Num35z3">
    <w:name w:val="WW8Num35z3"/>
    <w:rsid w:val="00590B47"/>
    <w:rPr>
      <w:rFonts w:ascii="Symbol" w:hAnsi="Symbol" w:cs="Symbol"/>
    </w:rPr>
  </w:style>
  <w:style w:type="character" w:customStyle="1" w:styleId="WW8Num36z0">
    <w:name w:val="WW8Num36z0"/>
    <w:rsid w:val="00590B47"/>
    <w:rPr>
      <w:lang w:val="el-GR"/>
    </w:rPr>
  </w:style>
  <w:style w:type="character" w:customStyle="1" w:styleId="WW8Num36z1">
    <w:name w:val="WW8Num36z1"/>
    <w:rsid w:val="00590B47"/>
  </w:style>
  <w:style w:type="character" w:customStyle="1" w:styleId="WW8Num36z2">
    <w:name w:val="WW8Num36z2"/>
    <w:rsid w:val="00590B47"/>
  </w:style>
  <w:style w:type="character" w:customStyle="1" w:styleId="WW8Num36z3">
    <w:name w:val="WW8Num36z3"/>
    <w:rsid w:val="00590B47"/>
  </w:style>
  <w:style w:type="character" w:customStyle="1" w:styleId="WW8Num36z4">
    <w:name w:val="WW8Num36z4"/>
    <w:rsid w:val="00590B47"/>
  </w:style>
  <w:style w:type="character" w:customStyle="1" w:styleId="WW8Num36z5">
    <w:name w:val="WW8Num36z5"/>
    <w:rsid w:val="00590B47"/>
  </w:style>
  <w:style w:type="character" w:customStyle="1" w:styleId="WW8Num36z6">
    <w:name w:val="WW8Num36z6"/>
    <w:rsid w:val="00590B47"/>
  </w:style>
  <w:style w:type="character" w:customStyle="1" w:styleId="WW8Num36z7">
    <w:name w:val="WW8Num36z7"/>
    <w:rsid w:val="00590B47"/>
  </w:style>
  <w:style w:type="character" w:customStyle="1" w:styleId="WW8Num36z8">
    <w:name w:val="WW8Num36z8"/>
    <w:rsid w:val="00590B47"/>
  </w:style>
  <w:style w:type="character" w:customStyle="1" w:styleId="WW8Num37z0">
    <w:name w:val="WW8Num37z0"/>
    <w:rsid w:val="00590B47"/>
    <w:rPr>
      <w:rFonts w:ascii="Calibri" w:eastAsia="Times New Roman" w:hAnsi="Calibri" w:cs="Calibri"/>
    </w:rPr>
  </w:style>
  <w:style w:type="character" w:customStyle="1" w:styleId="WW8Num37z1">
    <w:name w:val="WW8Num37z1"/>
    <w:rsid w:val="00590B47"/>
    <w:rPr>
      <w:rFonts w:ascii="Courier New" w:hAnsi="Courier New" w:cs="Courier New"/>
    </w:rPr>
  </w:style>
  <w:style w:type="character" w:customStyle="1" w:styleId="WW8Num37z2">
    <w:name w:val="WW8Num37z2"/>
    <w:rsid w:val="00590B47"/>
    <w:rPr>
      <w:rFonts w:ascii="Wingdings" w:hAnsi="Wingdings" w:cs="Wingdings"/>
    </w:rPr>
  </w:style>
  <w:style w:type="character" w:customStyle="1" w:styleId="WW8Num37z3">
    <w:name w:val="WW8Num37z3"/>
    <w:rsid w:val="00590B47"/>
    <w:rPr>
      <w:rFonts w:ascii="Symbol" w:hAnsi="Symbol" w:cs="Symbol"/>
    </w:rPr>
  </w:style>
  <w:style w:type="character" w:customStyle="1" w:styleId="WW8Num38z0">
    <w:name w:val="WW8Num38z0"/>
    <w:rsid w:val="00590B47"/>
  </w:style>
  <w:style w:type="character" w:customStyle="1" w:styleId="WW8Num38z1">
    <w:name w:val="WW8Num38z1"/>
    <w:rsid w:val="00590B47"/>
  </w:style>
  <w:style w:type="character" w:customStyle="1" w:styleId="WW8Num38z2">
    <w:name w:val="WW8Num38z2"/>
    <w:rsid w:val="00590B47"/>
  </w:style>
  <w:style w:type="character" w:customStyle="1" w:styleId="WW8Num38z3">
    <w:name w:val="WW8Num38z3"/>
    <w:rsid w:val="00590B47"/>
  </w:style>
  <w:style w:type="character" w:customStyle="1" w:styleId="WW8Num38z4">
    <w:name w:val="WW8Num38z4"/>
    <w:rsid w:val="00590B47"/>
  </w:style>
  <w:style w:type="character" w:customStyle="1" w:styleId="WW8Num38z5">
    <w:name w:val="WW8Num38z5"/>
    <w:rsid w:val="00590B47"/>
  </w:style>
  <w:style w:type="character" w:customStyle="1" w:styleId="WW8Num38z6">
    <w:name w:val="WW8Num38z6"/>
    <w:rsid w:val="00590B47"/>
  </w:style>
  <w:style w:type="character" w:customStyle="1" w:styleId="WW8Num38z7">
    <w:name w:val="WW8Num38z7"/>
    <w:rsid w:val="00590B47"/>
  </w:style>
  <w:style w:type="character" w:customStyle="1" w:styleId="WW8Num38z8">
    <w:name w:val="WW8Num38z8"/>
    <w:rsid w:val="00590B47"/>
  </w:style>
  <w:style w:type="character" w:customStyle="1" w:styleId="WW-DefaultParagraphFont11111111111111111111">
    <w:name w:val="WW-Default Paragraph Font11111111111111111111"/>
    <w:rsid w:val="00590B47"/>
  </w:style>
  <w:style w:type="character" w:customStyle="1" w:styleId="WW8Num4z1">
    <w:name w:val="WW8Num4z1"/>
    <w:rsid w:val="00590B47"/>
    <w:rPr>
      <w:rFonts w:cs="Times New Roman"/>
    </w:rPr>
  </w:style>
  <w:style w:type="character" w:customStyle="1" w:styleId="WW8Num5z1">
    <w:name w:val="WW8Num5z1"/>
    <w:rsid w:val="00590B47"/>
    <w:rPr>
      <w:rFonts w:cs="Times New Roman"/>
    </w:rPr>
  </w:style>
  <w:style w:type="character" w:customStyle="1" w:styleId="WW8Num29z4">
    <w:name w:val="WW8Num29z4"/>
    <w:rsid w:val="00590B47"/>
  </w:style>
  <w:style w:type="character" w:customStyle="1" w:styleId="WW8Num29z5">
    <w:name w:val="WW8Num29z5"/>
    <w:rsid w:val="00590B47"/>
  </w:style>
  <w:style w:type="character" w:customStyle="1" w:styleId="WW8Num29z6">
    <w:name w:val="WW8Num29z6"/>
    <w:rsid w:val="00590B47"/>
  </w:style>
  <w:style w:type="character" w:customStyle="1" w:styleId="WW8Num29z7">
    <w:name w:val="WW8Num29z7"/>
    <w:rsid w:val="00590B47"/>
  </w:style>
  <w:style w:type="character" w:customStyle="1" w:styleId="WW8Num29z8">
    <w:name w:val="WW8Num29z8"/>
    <w:rsid w:val="00590B47"/>
  </w:style>
  <w:style w:type="character" w:customStyle="1" w:styleId="WW8Num30z3">
    <w:name w:val="WW8Num30z3"/>
    <w:rsid w:val="00590B47"/>
    <w:rPr>
      <w:rFonts w:ascii="Symbol" w:hAnsi="Symbol" w:cs="Symbol"/>
    </w:rPr>
  </w:style>
  <w:style w:type="character" w:customStyle="1" w:styleId="WW8Num31z1">
    <w:name w:val="WW8Num31z1"/>
    <w:rsid w:val="00590B47"/>
  </w:style>
  <w:style w:type="character" w:customStyle="1" w:styleId="WW8Num31z2">
    <w:name w:val="WW8Num31z2"/>
    <w:rsid w:val="00590B47"/>
  </w:style>
  <w:style w:type="character" w:customStyle="1" w:styleId="WW8Num31z3">
    <w:name w:val="WW8Num31z3"/>
    <w:rsid w:val="00590B47"/>
  </w:style>
  <w:style w:type="character" w:customStyle="1" w:styleId="WW8Num31z4">
    <w:name w:val="WW8Num31z4"/>
    <w:rsid w:val="00590B47"/>
  </w:style>
  <w:style w:type="character" w:customStyle="1" w:styleId="WW8Num31z5">
    <w:name w:val="WW8Num31z5"/>
    <w:rsid w:val="00590B47"/>
  </w:style>
  <w:style w:type="character" w:customStyle="1" w:styleId="WW8Num31z6">
    <w:name w:val="WW8Num31z6"/>
    <w:rsid w:val="00590B47"/>
  </w:style>
  <w:style w:type="character" w:customStyle="1" w:styleId="WW8Num31z7">
    <w:name w:val="WW8Num31z7"/>
    <w:rsid w:val="00590B47"/>
  </w:style>
  <w:style w:type="character" w:customStyle="1" w:styleId="WW8Num31z8">
    <w:name w:val="WW8Num31z8"/>
    <w:rsid w:val="00590B47"/>
  </w:style>
  <w:style w:type="character" w:customStyle="1" w:styleId="WW8Num39z0">
    <w:name w:val="WW8Num39z0"/>
    <w:rsid w:val="00590B47"/>
    <w:rPr>
      <w:rFonts w:ascii="Calibri" w:eastAsia="Times New Roman" w:hAnsi="Calibri" w:cs="Calibri"/>
    </w:rPr>
  </w:style>
  <w:style w:type="character" w:customStyle="1" w:styleId="WW8Num39z1">
    <w:name w:val="WW8Num39z1"/>
    <w:rsid w:val="00590B47"/>
    <w:rPr>
      <w:rFonts w:ascii="Courier New" w:hAnsi="Courier New" w:cs="Courier New"/>
    </w:rPr>
  </w:style>
  <w:style w:type="character" w:customStyle="1" w:styleId="WW8Num39z2">
    <w:name w:val="WW8Num39z2"/>
    <w:rsid w:val="00590B47"/>
    <w:rPr>
      <w:rFonts w:ascii="Wingdings" w:hAnsi="Wingdings" w:cs="Wingdings"/>
    </w:rPr>
  </w:style>
  <w:style w:type="character" w:customStyle="1" w:styleId="WW8Num39z3">
    <w:name w:val="WW8Num39z3"/>
    <w:rsid w:val="00590B47"/>
    <w:rPr>
      <w:rFonts w:ascii="Symbol" w:hAnsi="Symbol" w:cs="Symbol"/>
    </w:rPr>
  </w:style>
  <w:style w:type="character" w:customStyle="1" w:styleId="WW8Num40z0">
    <w:name w:val="WW8Num40z0"/>
    <w:rsid w:val="00590B47"/>
    <w:rPr>
      <w:rFonts w:ascii="Symbol" w:hAnsi="Symbol" w:cs="Symbol"/>
    </w:rPr>
  </w:style>
  <w:style w:type="character" w:customStyle="1" w:styleId="WW8Num40z1">
    <w:name w:val="WW8Num40z1"/>
    <w:rsid w:val="00590B47"/>
    <w:rPr>
      <w:rFonts w:ascii="Courier New" w:hAnsi="Courier New" w:cs="Courier New"/>
    </w:rPr>
  </w:style>
  <w:style w:type="character" w:customStyle="1" w:styleId="WW8Num40z2">
    <w:name w:val="WW8Num40z2"/>
    <w:rsid w:val="00590B47"/>
    <w:rPr>
      <w:rFonts w:ascii="Wingdings" w:hAnsi="Wingdings" w:cs="Wingdings"/>
    </w:rPr>
  </w:style>
  <w:style w:type="character" w:customStyle="1" w:styleId="WW8Num41z0">
    <w:name w:val="WW8Num41z0"/>
    <w:rsid w:val="00590B4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590B47"/>
    <w:rPr>
      <w:rFonts w:cs="Times New Roman"/>
    </w:rPr>
  </w:style>
  <w:style w:type="character" w:customStyle="1" w:styleId="WW8Num41z2">
    <w:name w:val="WW8Num41z2"/>
    <w:rsid w:val="00590B4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590B4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590B47"/>
  </w:style>
  <w:style w:type="character" w:customStyle="1" w:styleId="Heading1Char">
    <w:name w:val="Heading 1 Char"/>
    <w:uiPriority w:val="9"/>
    <w:rsid w:val="00590B4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uiPriority w:val="9"/>
    <w:rsid w:val="00590B4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590B4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uiPriority w:val="99"/>
    <w:rsid w:val="00590B47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590B47"/>
    <w:rPr>
      <w:rFonts w:eastAsia="MS Mincho" w:cs="Times New Roman"/>
      <w:sz w:val="24"/>
      <w:szCs w:val="24"/>
      <w:lang w:val="en-US" w:eastAsia="ja-JP"/>
    </w:rPr>
  </w:style>
  <w:style w:type="character" w:styleId="a4">
    <w:name w:val="annotation reference"/>
    <w:rsid w:val="00590B47"/>
    <w:rPr>
      <w:sz w:val="16"/>
    </w:rPr>
  </w:style>
  <w:style w:type="character" w:styleId="-">
    <w:name w:val="Hyperlink"/>
    <w:uiPriority w:val="99"/>
    <w:rsid w:val="00590B47"/>
    <w:rPr>
      <w:color w:val="0000FF"/>
      <w:u w:val="single"/>
    </w:rPr>
  </w:style>
  <w:style w:type="character" w:customStyle="1" w:styleId="HeaderChar">
    <w:name w:val="Header Char"/>
    <w:uiPriority w:val="99"/>
    <w:rsid w:val="00590B47"/>
    <w:rPr>
      <w:rFonts w:cs="Times New Roman"/>
      <w:sz w:val="24"/>
      <w:szCs w:val="24"/>
      <w:lang w:val="en-GB"/>
    </w:rPr>
  </w:style>
  <w:style w:type="character" w:styleId="a5">
    <w:name w:val="page number"/>
    <w:uiPriority w:val="99"/>
    <w:rsid w:val="00590B47"/>
    <w:rPr>
      <w:rFonts w:cs="Times New Roman"/>
    </w:rPr>
  </w:style>
  <w:style w:type="character" w:customStyle="1" w:styleId="BalloonTextChar">
    <w:name w:val="Balloon Text Char"/>
    <w:uiPriority w:val="99"/>
    <w:rsid w:val="00590B4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sid w:val="00590B47"/>
    <w:rPr>
      <w:rFonts w:cs="Times New Roman"/>
      <w:lang w:val="en-GB"/>
    </w:rPr>
  </w:style>
  <w:style w:type="character" w:customStyle="1" w:styleId="CommentSubjectChar">
    <w:name w:val="Comment Subject Char"/>
    <w:uiPriority w:val="99"/>
    <w:rsid w:val="00590B47"/>
    <w:rPr>
      <w:rFonts w:cs="Times New Roman"/>
      <w:b/>
      <w:bCs/>
      <w:lang w:val="en-GB"/>
    </w:rPr>
  </w:style>
  <w:style w:type="character" w:customStyle="1" w:styleId="BodyTextChar">
    <w:name w:val="Body Text Char"/>
    <w:aliases w:val="Σώμα κειμένου Char,Σώμα κείμενου Char,Text Char,Corpo Char,del Char,testo Char"/>
    <w:rsid w:val="00590B47"/>
    <w:rPr>
      <w:rFonts w:cs="Times New Roman"/>
      <w:sz w:val="24"/>
      <w:szCs w:val="24"/>
      <w:lang w:val="en-GB"/>
    </w:rPr>
  </w:style>
  <w:style w:type="character" w:customStyle="1" w:styleId="LightGrid-Accent11">
    <w:name w:val="Light Grid - Accent 11"/>
    <w:rsid w:val="00590B47"/>
    <w:rPr>
      <w:rFonts w:cs="Times New Roman"/>
      <w:color w:val="808080"/>
    </w:rPr>
  </w:style>
  <w:style w:type="character" w:customStyle="1" w:styleId="a6">
    <w:name w:val="Χαρακτήρες υποσημείωσης"/>
    <w:rsid w:val="00590B47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590B47"/>
    <w:rPr>
      <w:rFonts w:ascii="Calibri" w:hAnsi="Calibri" w:cs="Times New Roman"/>
    </w:rPr>
  </w:style>
  <w:style w:type="character" w:customStyle="1" w:styleId="Heading3Char">
    <w:name w:val="Heading 3 Char"/>
    <w:rsid w:val="00590B4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590B4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590B4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590B4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590B4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590B47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590B47"/>
    <w:rPr>
      <w:vertAlign w:val="superscript"/>
    </w:rPr>
  </w:style>
  <w:style w:type="character" w:customStyle="1" w:styleId="FootnoteReference2">
    <w:name w:val="Footnote Reference2"/>
    <w:rsid w:val="00590B47"/>
    <w:rPr>
      <w:vertAlign w:val="superscript"/>
    </w:rPr>
  </w:style>
  <w:style w:type="character" w:customStyle="1" w:styleId="EndnoteReference1">
    <w:name w:val="Endnote Reference1"/>
    <w:rsid w:val="00590B47"/>
    <w:rPr>
      <w:vertAlign w:val="superscript"/>
    </w:rPr>
  </w:style>
  <w:style w:type="character" w:customStyle="1" w:styleId="a8">
    <w:name w:val="Κουκκίδες"/>
    <w:rsid w:val="00590B47"/>
    <w:rPr>
      <w:rFonts w:ascii="OpenSymbol" w:eastAsia="OpenSymbol" w:hAnsi="OpenSymbol" w:cs="OpenSymbol"/>
    </w:rPr>
  </w:style>
  <w:style w:type="character" w:styleId="a9">
    <w:name w:val="Strong"/>
    <w:uiPriority w:val="99"/>
    <w:qFormat/>
    <w:rsid w:val="00590B47"/>
    <w:rPr>
      <w:b/>
      <w:bCs/>
    </w:rPr>
  </w:style>
  <w:style w:type="character" w:customStyle="1" w:styleId="10">
    <w:name w:val="Προεπιλεγμένη γραμματοσειρά1"/>
    <w:rsid w:val="00590B47"/>
  </w:style>
  <w:style w:type="character" w:customStyle="1" w:styleId="aa">
    <w:name w:val="Σύμβολο υποσημείωσης"/>
    <w:rsid w:val="00590B47"/>
    <w:rPr>
      <w:vertAlign w:val="superscript"/>
    </w:rPr>
  </w:style>
  <w:style w:type="character" w:styleId="ab">
    <w:name w:val="Emphasis"/>
    <w:uiPriority w:val="20"/>
    <w:qFormat/>
    <w:rsid w:val="00590B47"/>
    <w:rPr>
      <w:i/>
      <w:iCs/>
    </w:rPr>
  </w:style>
  <w:style w:type="character" w:customStyle="1" w:styleId="ac">
    <w:name w:val="Χαρακτήρες αρίθμησης"/>
    <w:rsid w:val="00590B47"/>
  </w:style>
  <w:style w:type="character" w:customStyle="1" w:styleId="normalwithoutspacingChar">
    <w:name w:val="normal_without_spacing Char"/>
    <w:rsid w:val="00590B4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590B4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uiPriority w:val="99"/>
    <w:rsid w:val="00590B4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590B47"/>
  </w:style>
  <w:style w:type="character" w:customStyle="1" w:styleId="BodyTextIndent3Char">
    <w:name w:val="Body Text Indent 3 Char"/>
    <w:uiPriority w:val="99"/>
    <w:rsid w:val="00590B4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590B47"/>
    <w:rPr>
      <w:vertAlign w:val="superscript"/>
    </w:rPr>
  </w:style>
  <w:style w:type="character" w:customStyle="1" w:styleId="WW-EndnoteReference">
    <w:name w:val="WW-Endnote Reference"/>
    <w:rsid w:val="00590B47"/>
    <w:rPr>
      <w:vertAlign w:val="superscript"/>
    </w:rPr>
  </w:style>
  <w:style w:type="character" w:customStyle="1" w:styleId="FootnoteReference1">
    <w:name w:val="Footnote Reference1"/>
    <w:rsid w:val="00590B47"/>
    <w:rPr>
      <w:vertAlign w:val="superscript"/>
    </w:rPr>
  </w:style>
  <w:style w:type="character" w:customStyle="1" w:styleId="FootnoteTextChar2">
    <w:name w:val="Footnote Text Char2"/>
    <w:rsid w:val="00590B4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90B4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590B4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uiPriority w:val="99"/>
    <w:rsid w:val="00590B4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590B47"/>
    <w:rPr>
      <w:vertAlign w:val="superscript"/>
    </w:rPr>
  </w:style>
  <w:style w:type="character" w:customStyle="1" w:styleId="WW-EndnoteReference1">
    <w:name w:val="WW-Endnote Reference1"/>
    <w:rsid w:val="00590B47"/>
    <w:rPr>
      <w:vertAlign w:val="superscript"/>
    </w:rPr>
  </w:style>
  <w:style w:type="character" w:customStyle="1" w:styleId="WW-FootnoteReference2">
    <w:name w:val="WW-Footnote Reference2"/>
    <w:rsid w:val="00590B47"/>
    <w:rPr>
      <w:vertAlign w:val="superscript"/>
    </w:rPr>
  </w:style>
  <w:style w:type="character" w:customStyle="1" w:styleId="WW-EndnoteReference2">
    <w:name w:val="WW-Endnote Reference2"/>
    <w:rsid w:val="00590B47"/>
    <w:rPr>
      <w:vertAlign w:val="superscript"/>
    </w:rPr>
  </w:style>
  <w:style w:type="character" w:customStyle="1" w:styleId="FootnoteTextChar3">
    <w:name w:val="Footnote Text Char3"/>
    <w:rsid w:val="00590B4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590B47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590B47"/>
    <w:rPr>
      <w:vertAlign w:val="superscript"/>
    </w:rPr>
  </w:style>
  <w:style w:type="character" w:customStyle="1" w:styleId="13">
    <w:name w:val="Παραπομπή σημείωσης τέλους1"/>
    <w:rsid w:val="00590B47"/>
    <w:rPr>
      <w:vertAlign w:val="superscript"/>
    </w:rPr>
  </w:style>
  <w:style w:type="character" w:customStyle="1" w:styleId="Char">
    <w:name w:val="Κείμενο πλαισίου Char"/>
    <w:rsid w:val="00590B47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590B47"/>
    <w:rPr>
      <w:sz w:val="16"/>
      <w:szCs w:val="16"/>
    </w:rPr>
  </w:style>
  <w:style w:type="character" w:customStyle="1" w:styleId="Char0">
    <w:name w:val="Κείμενο σχολίου Char"/>
    <w:rsid w:val="00590B4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590B4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590B4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590B47"/>
    <w:rPr>
      <w:vertAlign w:val="superscript"/>
    </w:rPr>
  </w:style>
  <w:style w:type="character" w:customStyle="1" w:styleId="WW-EndnoteReference3">
    <w:name w:val="WW-Endnote Reference3"/>
    <w:rsid w:val="00590B47"/>
    <w:rPr>
      <w:vertAlign w:val="superscript"/>
    </w:rPr>
  </w:style>
  <w:style w:type="character" w:customStyle="1" w:styleId="WW-FootnoteReference4">
    <w:name w:val="WW-Footnote Reference4"/>
    <w:rsid w:val="00590B47"/>
    <w:rPr>
      <w:vertAlign w:val="superscript"/>
    </w:rPr>
  </w:style>
  <w:style w:type="character" w:customStyle="1" w:styleId="WW-EndnoteReference4">
    <w:name w:val="WW-Endnote Reference4"/>
    <w:rsid w:val="00590B47"/>
    <w:rPr>
      <w:vertAlign w:val="superscript"/>
    </w:rPr>
  </w:style>
  <w:style w:type="character" w:customStyle="1" w:styleId="WW-FootnoteReference5">
    <w:name w:val="WW-Footnote Reference5"/>
    <w:rsid w:val="00590B47"/>
    <w:rPr>
      <w:vertAlign w:val="superscript"/>
    </w:rPr>
  </w:style>
  <w:style w:type="character" w:customStyle="1" w:styleId="WW-EndnoteReference5">
    <w:name w:val="WW-Endnote Reference5"/>
    <w:rsid w:val="00590B47"/>
    <w:rPr>
      <w:vertAlign w:val="superscript"/>
    </w:rPr>
  </w:style>
  <w:style w:type="character" w:customStyle="1" w:styleId="WW-FootnoteReference6">
    <w:name w:val="WW-Footnote Reference6"/>
    <w:rsid w:val="00590B47"/>
    <w:rPr>
      <w:vertAlign w:val="superscript"/>
    </w:rPr>
  </w:style>
  <w:style w:type="character" w:styleId="-0">
    <w:name w:val="FollowedHyperlink"/>
    <w:uiPriority w:val="99"/>
    <w:rsid w:val="00590B47"/>
    <w:rPr>
      <w:color w:val="800000"/>
      <w:u w:val="single"/>
    </w:rPr>
  </w:style>
  <w:style w:type="character" w:customStyle="1" w:styleId="WW-EndnoteReference6">
    <w:name w:val="WW-Endnote Reference6"/>
    <w:rsid w:val="00590B47"/>
    <w:rPr>
      <w:vertAlign w:val="superscript"/>
    </w:rPr>
  </w:style>
  <w:style w:type="character" w:customStyle="1" w:styleId="WW-FootnoteReference7">
    <w:name w:val="WW-Footnote Reference7"/>
    <w:rsid w:val="00590B47"/>
    <w:rPr>
      <w:vertAlign w:val="superscript"/>
    </w:rPr>
  </w:style>
  <w:style w:type="character" w:customStyle="1" w:styleId="WW-EndnoteReference7">
    <w:name w:val="WW-Endnote Reference7"/>
    <w:rsid w:val="00590B47"/>
    <w:rPr>
      <w:vertAlign w:val="superscript"/>
    </w:rPr>
  </w:style>
  <w:style w:type="character" w:customStyle="1" w:styleId="WW-FootnoteReference8">
    <w:name w:val="WW-Footnote Reference8"/>
    <w:rsid w:val="00590B47"/>
    <w:rPr>
      <w:vertAlign w:val="superscript"/>
    </w:rPr>
  </w:style>
  <w:style w:type="character" w:customStyle="1" w:styleId="WW-EndnoteReference8">
    <w:name w:val="WW-Endnote Reference8"/>
    <w:rsid w:val="00590B47"/>
    <w:rPr>
      <w:vertAlign w:val="superscript"/>
    </w:rPr>
  </w:style>
  <w:style w:type="character" w:customStyle="1" w:styleId="WW-FootnoteReference9">
    <w:name w:val="WW-Footnote Reference9"/>
    <w:rsid w:val="00590B47"/>
    <w:rPr>
      <w:vertAlign w:val="superscript"/>
    </w:rPr>
  </w:style>
  <w:style w:type="character" w:customStyle="1" w:styleId="WW-EndnoteReference9">
    <w:name w:val="WW-Endnote Reference9"/>
    <w:rsid w:val="00590B47"/>
    <w:rPr>
      <w:vertAlign w:val="superscript"/>
    </w:rPr>
  </w:style>
  <w:style w:type="character" w:customStyle="1" w:styleId="WW-FootnoteReference10">
    <w:name w:val="WW-Footnote Reference10"/>
    <w:rsid w:val="00590B47"/>
    <w:rPr>
      <w:vertAlign w:val="superscript"/>
    </w:rPr>
  </w:style>
  <w:style w:type="character" w:customStyle="1" w:styleId="WW-EndnoteReference10">
    <w:name w:val="WW-Endnote Reference10"/>
    <w:rsid w:val="00590B47"/>
    <w:rPr>
      <w:vertAlign w:val="superscript"/>
    </w:rPr>
  </w:style>
  <w:style w:type="character" w:customStyle="1" w:styleId="WW-FootnoteReference11">
    <w:name w:val="WW-Footnote Reference11"/>
    <w:rsid w:val="00590B47"/>
    <w:rPr>
      <w:vertAlign w:val="superscript"/>
    </w:rPr>
  </w:style>
  <w:style w:type="character" w:customStyle="1" w:styleId="WW-EndnoteReference11">
    <w:name w:val="WW-Endnote Reference11"/>
    <w:rsid w:val="00590B47"/>
    <w:rPr>
      <w:vertAlign w:val="superscript"/>
    </w:rPr>
  </w:style>
  <w:style w:type="character" w:customStyle="1" w:styleId="WW-FootnoteReference12">
    <w:name w:val="WW-Footnote Reference12"/>
    <w:rsid w:val="00590B47"/>
    <w:rPr>
      <w:vertAlign w:val="superscript"/>
    </w:rPr>
  </w:style>
  <w:style w:type="character" w:customStyle="1" w:styleId="WW-EndnoteReference12">
    <w:name w:val="WW-Endnote Reference12"/>
    <w:rsid w:val="00590B47"/>
    <w:rPr>
      <w:vertAlign w:val="superscript"/>
    </w:rPr>
  </w:style>
  <w:style w:type="character" w:customStyle="1" w:styleId="WW-FootnoteReference13">
    <w:name w:val="WW-Footnote Reference13"/>
    <w:rsid w:val="00590B47"/>
    <w:rPr>
      <w:vertAlign w:val="superscript"/>
    </w:rPr>
  </w:style>
  <w:style w:type="character" w:customStyle="1" w:styleId="WW-EndnoteReference13">
    <w:name w:val="WW-Endnote Reference13"/>
    <w:rsid w:val="00590B47"/>
    <w:rPr>
      <w:vertAlign w:val="superscript"/>
    </w:rPr>
  </w:style>
  <w:style w:type="character" w:styleId="ad">
    <w:name w:val="footnote reference"/>
    <w:aliases w:val="Footnote symbol,Footnote reference number,note TESI"/>
    <w:uiPriority w:val="99"/>
    <w:rsid w:val="00590B47"/>
    <w:rPr>
      <w:vertAlign w:val="superscript"/>
    </w:rPr>
  </w:style>
  <w:style w:type="character" w:styleId="ae">
    <w:name w:val="endnote reference"/>
    <w:rsid w:val="00590B47"/>
    <w:rPr>
      <w:vertAlign w:val="superscript"/>
    </w:rPr>
  </w:style>
  <w:style w:type="character" w:customStyle="1" w:styleId="22">
    <w:name w:val="Παραπομπή υποσημείωσης2"/>
    <w:rsid w:val="00590B47"/>
    <w:rPr>
      <w:vertAlign w:val="superscript"/>
    </w:rPr>
  </w:style>
  <w:style w:type="character" w:customStyle="1" w:styleId="23">
    <w:name w:val="Παραπομπή σημείωσης τέλους2"/>
    <w:rsid w:val="00590B47"/>
    <w:rPr>
      <w:vertAlign w:val="superscript"/>
    </w:rPr>
  </w:style>
  <w:style w:type="character" w:customStyle="1" w:styleId="WW-FootnoteReference14">
    <w:name w:val="WW-Footnote Reference14"/>
    <w:rsid w:val="00590B47"/>
    <w:rPr>
      <w:vertAlign w:val="superscript"/>
    </w:rPr>
  </w:style>
  <w:style w:type="character" w:customStyle="1" w:styleId="WW-EndnoteReference14">
    <w:name w:val="WW-Endnote Reference14"/>
    <w:rsid w:val="00590B47"/>
    <w:rPr>
      <w:vertAlign w:val="superscript"/>
    </w:rPr>
  </w:style>
  <w:style w:type="character" w:customStyle="1" w:styleId="WW-FootnoteReference15">
    <w:name w:val="WW-Footnote Reference15"/>
    <w:rsid w:val="00590B47"/>
    <w:rPr>
      <w:vertAlign w:val="superscript"/>
    </w:rPr>
  </w:style>
  <w:style w:type="character" w:customStyle="1" w:styleId="WW-EndnoteReference15">
    <w:name w:val="WW-Endnote Reference15"/>
    <w:rsid w:val="00590B47"/>
    <w:rPr>
      <w:vertAlign w:val="superscript"/>
    </w:rPr>
  </w:style>
  <w:style w:type="character" w:customStyle="1" w:styleId="WW-FootnoteReference16">
    <w:name w:val="WW-Footnote Reference16"/>
    <w:rsid w:val="00590B47"/>
    <w:rPr>
      <w:vertAlign w:val="superscript"/>
    </w:rPr>
  </w:style>
  <w:style w:type="character" w:customStyle="1" w:styleId="WW-EndnoteReference16">
    <w:name w:val="WW-Endnote Reference16"/>
    <w:rsid w:val="00590B47"/>
    <w:rPr>
      <w:vertAlign w:val="superscript"/>
    </w:rPr>
  </w:style>
  <w:style w:type="character" w:customStyle="1" w:styleId="WW-FootnoteReference17">
    <w:name w:val="WW-Footnote Reference17"/>
    <w:rsid w:val="00590B47"/>
    <w:rPr>
      <w:vertAlign w:val="superscript"/>
    </w:rPr>
  </w:style>
  <w:style w:type="character" w:customStyle="1" w:styleId="WW-EndnoteReference17">
    <w:name w:val="WW-Endnote Reference17"/>
    <w:rsid w:val="00590B47"/>
    <w:rPr>
      <w:vertAlign w:val="superscript"/>
    </w:rPr>
  </w:style>
  <w:style w:type="character" w:customStyle="1" w:styleId="32">
    <w:name w:val="Παραπομπή υποσημείωσης3"/>
    <w:rsid w:val="00590B47"/>
    <w:rPr>
      <w:vertAlign w:val="superscript"/>
    </w:rPr>
  </w:style>
  <w:style w:type="character" w:customStyle="1" w:styleId="33">
    <w:name w:val="Παραπομπή σημείωσης τέλους3"/>
    <w:rsid w:val="00590B47"/>
    <w:rPr>
      <w:vertAlign w:val="superscript"/>
    </w:rPr>
  </w:style>
  <w:style w:type="character" w:customStyle="1" w:styleId="WW-FootnoteReference18">
    <w:name w:val="WW-Footnote Reference18"/>
    <w:rsid w:val="00590B47"/>
    <w:rPr>
      <w:vertAlign w:val="superscript"/>
    </w:rPr>
  </w:style>
  <w:style w:type="character" w:customStyle="1" w:styleId="WW-EndnoteReference18">
    <w:name w:val="WW-Endnote Reference18"/>
    <w:rsid w:val="00590B47"/>
    <w:rPr>
      <w:vertAlign w:val="superscript"/>
    </w:rPr>
  </w:style>
  <w:style w:type="character" w:customStyle="1" w:styleId="WW-FootnoteReference19">
    <w:name w:val="WW-Footnote Reference19"/>
    <w:rsid w:val="00590B47"/>
    <w:rPr>
      <w:vertAlign w:val="superscript"/>
    </w:rPr>
  </w:style>
  <w:style w:type="character" w:customStyle="1" w:styleId="WW-EndnoteReference19">
    <w:name w:val="WW-Endnote Reference19"/>
    <w:rsid w:val="00590B47"/>
    <w:rPr>
      <w:vertAlign w:val="superscript"/>
    </w:rPr>
  </w:style>
  <w:style w:type="character" w:customStyle="1" w:styleId="WW-FootnoteReference20">
    <w:name w:val="WW-Footnote Reference20"/>
    <w:rsid w:val="00590B47"/>
    <w:rPr>
      <w:vertAlign w:val="superscript"/>
    </w:rPr>
  </w:style>
  <w:style w:type="character" w:customStyle="1" w:styleId="WW-EndnoteReference20">
    <w:name w:val="WW-Endnote Reference20"/>
    <w:rsid w:val="00590B47"/>
    <w:rPr>
      <w:vertAlign w:val="superscript"/>
    </w:rPr>
  </w:style>
  <w:style w:type="character" w:customStyle="1" w:styleId="af">
    <w:name w:val="Σύνδεση ευρετηρίου"/>
    <w:rsid w:val="00590B47"/>
  </w:style>
  <w:style w:type="paragraph" w:customStyle="1" w:styleId="af0">
    <w:name w:val="Επικεφαλίδα"/>
    <w:basedOn w:val="a0"/>
    <w:next w:val="af1"/>
    <w:rsid w:val="00590B4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aliases w:val="Σώμα κείμενου,Text,Corpo,del,testo"/>
    <w:basedOn w:val="a0"/>
    <w:link w:val="Char2"/>
    <w:uiPriority w:val="1"/>
    <w:qFormat/>
    <w:rsid w:val="00590B47"/>
    <w:pPr>
      <w:spacing w:after="240"/>
    </w:pPr>
    <w:rPr>
      <w:rFonts w:cs="Times New Roman"/>
    </w:rPr>
  </w:style>
  <w:style w:type="paragraph" w:styleId="af2">
    <w:name w:val="List"/>
    <w:basedOn w:val="af1"/>
    <w:rsid w:val="00590B47"/>
    <w:rPr>
      <w:rFonts w:cs="Mangal"/>
    </w:rPr>
  </w:style>
  <w:style w:type="paragraph" w:styleId="af3">
    <w:name w:val="caption"/>
    <w:aliases w:val="TF,Epígrafe,cap"/>
    <w:basedOn w:val="a0"/>
    <w:qFormat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0"/>
    <w:rsid w:val="00590B47"/>
    <w:pPr>
      <w:suppressLineNumbers/>
    </w:pPr>
    <w:rPr>
      <w:rFonts w:cs="Mangal"/>
    </w:rPr>
  </w:style>
  <w:style w:type="paragraph" w:customStyle="1" w:styleId="WW-Caption">
    <w:name w:val="WW-Caption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590B4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590B4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0"/>
    <w:next w:val="a0"/>
    <w:link w:val="Char3"/>
    <w:uiPriority w:val="99"/>
    <w:rsid w:val="00590B47"/>
    <w:pPr>
      <w:spacing w:after="100"/>
    </w:pPr>
    <w:rPr>
      <w:rFonts w:eastAsia="MS Mincho" w:cs="Times New Roman"/>
      <w:lang w:val="en-US" w:eastAsia="ja-JP"/>
    </w:rPr>
  </w:style>
  <w:style w:type="paragraph" w:customStyle="1" w:styleId="DocTitle">
    <w:name w:val="Doc Title"/>
    <w:basedOn w:val="1"/>
    <w:rsid w:val="00590B47"/>
  </w:style>
  <w:style w:type="paragraph" w:customStyle="1" w:styleId="inserttext">
    <w:name w:val="insert text"/>
    <w:basedOn w:val="a0"/>
    <w:rsid w:val="00590B47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aliases w:val=" Char Char,ft,fo,Fakelos_Enotita_Sel"/>
    <w:basedOn w:val="a0"/>
    <w:link w:val="Char4"/>
    <w:uiPriority w:val="99"/>
    <w:rsid w:val="00590B47"/>
    <w:pPr>
      <w:spacing w:after="100"/>
    </w:pPr>
    <w:rPr>
      <w:rFonts w:eastAsia="MS Mincho" w:cs="Times New Roman"/>
      <w:lang w:val="en-US" w:eastAsia="ja-JP"/>
    </w:rPr>
  </w:style>
  <w:style w:type="paragraph" w:styleId="af7">
    <w:name w:val="header"/>
    <w:aliases w:val=" Char1,hd,Header Titlos Prosforas,Titlos Prosforas,Headertext,Heade,hd1,Header Titlos Prosforas1,hd2,Header Titlos Prosforas2,hd3,Header Titlos Prosforas3,hd4,Header Titlos Prosforas4,hd11,Header Titlos Prosforas11,hd21,Char1"/>
    <w:basedOn w:val="a0"/>
    <w:link w:val="Char5"/>
    <w:uiPriority w:val="99"/>
    <w:rsid w:val="00590B47"/>
    <w:rPr>
      <w:rFonts w:cs="Times New Roman"/>
    </w:rPr>
  </w:style>
  <w:style w:type="paragraph" w:styleId="af8">
    <w:name w:val="Balloon Text"/>
    <w:basedOn w:val="a0"/>
    <w:uiPriority w:val="99"/>
    <w:rsid w:val="00590B47"/>
    <w:rPr>
      <w:rFonts w:ascii="Tahoma" w:hAnsi="Tahoma" w:cs="Tahoma"/>
      <w:sz w:val="16"/>
      <w:szCs w:val="16"/>
    </w:rPr>
  </w:style>
  <w:style w:type="paragraph" w:styleId="af9">
    <w:name w:val="annotation text"/>
    <w:basedOn w:val="a0"/>
    <w:uiPriority w:val="99"/>
    <w:rsid w:val="00590B47"/>
    <w:rPr>
      <w:sz w:val="20"/>
      <w:szCs w:val="20"/>
    </w:rPr>
  </w:style>
  <w:style w:type="paragraph" w:styleId="afa">
    <w:name w:val="annotation subject"/>
    <w:basedOn w:val="af9"/>
    <w:next w:val="af9"/>
    <w:uiPriority w:val="99"/>
    <w:rsid w:val="00590B47"/>
    <w:rPr>
      <w:b/>
      <w:bCs/>
    </w:rPr>
  </w:style>
  <w:style w:type="paragraph" w:customStyle="1" w:styleId="DarkList-Accent31">
    <w:name w:val="Dark List - Accent 31"/>
    <w:rsid w:val="00590B47"/>
    <w:pPr>
      <w:suppressAutoHyphens/>
    </w:pPr>
    <w:rPr>
      <w:sz w:val="24"/>
      <w:szCs w:val="24"/>
      <w:lang w:eastAsia="zh-CN"/>
    </w:rPr>
  </w:style>
  <w:style w:type="paragraph" w:customStyle="1" w:styleId="western">
    <w:name w:val="western"/>
    <w:basedOn w:val="a0"/>
    <w:rsid w:val="00590B4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ColorfulShading-Accent31">
    <w:name w:val="Colorful Shading - Accent 31"/>
    <w:basedOn w:val="a0"/>
    <w:link w:val="ColorfulShading-Accent3Char"/>
    <w:uiPriority w:val="34"/>
    <w:qFormat/>
    <w:rsid w:val="00590B47"/>
    <w:pPr>
      <w:spacing w:after="200"/>
      <w:ind w:left="720"/>
      <w:contextualSpacing/>
    </w:pPr>
    <w:rPr>
      <w:rFonts w:cs="Times New Roman"/>
    </w:rPr>
  </w:style>
  <w:style w:type="paragraph" w:styleId="afb">
    <w:name w:val="footnote text"/>
    <w:basedOn w:val="a0"/>
    <w:link w:val="Char6"/>
    <w:qFormat/>
    <w:rsid w:val="00590B47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6">
    <w:name w:val="toc 1"/>
    <w:basedOn w:val="a0"/>
    <w:next w:val="a0"/>
    <w:uiPriority w:val="39"/>
    <w:qFormat/>
    <w:rsid w:val="00590B47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0"/>
    <w:next w:val="a0"/>
    <w:uiPriority w:val="39"/>
    <w:qFormat/>
    <w:rsid w:val="00590B47"/>
    <w:pPr>
      <w:spacing w:after="0"/>
      <w:ind w:left="220"/>
      <w:jc w:val="left"/>
    </w:pPr>
    <w:rPr>
      <w:smallCaps/>
      <w:sz w:val="20"/>
      <w:szCs w:val="20"/>
    </w:rPr>
  </w:style>
  <w:style w:type="paragraph" w:styleId="35">
    <w:name w:val="toc 3"/>
    <w:basedOn w:val="a0"/>
    <w:next w:val="a0"/>
    <w:uiPriority w:val="39"/>
    <w:qFormat/>
    <w:rsid w:val="00590B47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0"/>
    <w:next w:val="a0"/>
    <w:uiPriority w:val="39"/>
    <w:rsid w:val="00590B47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uiPriority w:val="39"/>
    <w:rsid w:val="00590B47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590B47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590B47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590B47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590B4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90B4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90B47"/>
    <w:rPr>
      <w:rFonts w:ascii="Calibri" w:hAnsi="Calibri" w:cs="Calibri"/>
      <w:lang w:val="el-GR"/>
    </w:rPr>
  </w:style>
  <w:style w:type="paragraph" w:styleId="afc">
    <w:name w:val="endnote text"/>
    <w:basedOn w:val="a0"/>
    <w:link w:val="Char7"/>
    <w:rsid w:val="00590B47"/>
    <w:rPr>
      <w:rFonts w:cs="Times New Roman"/>
      <w:sz w:val="20"/>
      <w:szCs w:val="20"/>
    </w:rPr>
  </w:style>
  <w:style w:type="paragraph" w:customStyle="1" w:styleId="Default">
    <w:name w:val="Default"/>
    <w:rsid w:val="00590B47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paragraph" w:customStyle="1" w:styleId="afd">
    <w:name w:val="Προμορφοποιημένο κείμενο"/>
    <w:basedOn w:val="a0"/>
    <w:rsid w:val="00590B47"/>
  </w:style>
  <w:style w:type="paragraph" w:styleId="afe">
    <w:name w:val="Body Text Indent"/>
    <w:basedOn w:val="a0"/>
    <w:link w:val="Char8"/>
    <w:uiPriority w:val="99"/>
    <w:rsid w:val="00590B47"/>
    <w:pPr>
      <w:ind w:firstLine="1134"/>
    </w:pPr>
    <w:rPr>
      <w:rFonts w:ascii="Arial" w:hAnsi="Arial" w:cs="Times New Roman"/>
    </w:rPr>
  </w:style>
  <w:style w:type="paragraph" w:customStyle="1" w:styleId="normalwithoutspacing">
    <w:name w:val="normal_without_spacing"/>
    <w:basedOn w:val="a0"/>
    <w:rsid w:val="00590B47"/>
    <w:pPr>
      <w:spacing w:after="60"/>
    </w:pPr>
    <w:rPr>
      <w:lang w:val="el-GR"/>
    </w:rPr>
  </w:style>
  <w:style w:type="paragraph" w:customStyle="1" w:styleId="foothanging">
    <w:name w:val="foot_hanging"/>
    <w:basedOn w:val="afb"/>
    <w:rsid w:val="00590B47"/>
    <w:pPr>
      <w:ind w:left="426" w:hanging="426"/>
    </w:pPr>
    <w:rPr>
      <w:szCs w:val="18"/>
    </w:rPr>
  </w:style>
  <w:style w:type="paragraph" w:styleId="-HTML">
    <w:name w:val="HTML Preformatted"/>
    <w:basedOn w:val="a0"/>
    <w:uiPriority w:val="99"/>
    <w:rsid w:val="00590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590B4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zh-CN"/>
    </w:rPr>
  </w:style>
  <w:style w:type="paragraph" w:styleId="36">
    <w:name w:val="Body Text Indent 3"/>
    <w:basedOn w:val="a0"/>
    <w:link w:val="3Char0"/>
    <w:uiPriority w:val="99"/>
    <w:rsid w:val="00590B4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590B47"/>
    <w:pPr>
      <w:suppressAutoHyphens/>
      <w:jc w:val="both"/>
    </w:pPr>
    <w:rPr>
      <w:rFonts w:ascii="Calibri" w:hAnsi="Calibri"/>
      <w:sz w:val="22"/>
      <w:szCs w:val="24"/>
      <w:lang w:eastAsia="zh-CN"/>
    </w:rPr>
  </w:style>
  <w:style w:type="paragraph" w:customStyle="1" w:styleId="aff">
    <w:name w:val="Περιεχόμενα πίνακα"/>
    <w:basedOn w:val="a0"/>
    <w:rsid w:val="00590B47"/>
    <w:pPr>
      <w:suppressLineNumbers/>
    </w:pPr>
  </w:style>
  <w:style w:type="paragraph" w:customStyle="1" w:styleId="aff0">
    <w:name w:val="Επικεφαλίδα πίνακα"/>
    <w:basedOn w:val="aff"/>
    <w:rsid w:val="00590B4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90B47"/>
  </w:style>
  <w:style w:type="paragraph" w:customStyle="1" w:styleId="Standard">
    <w:name w:val="Standard"/>
    <w:rsid w:val="00590B47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zh-CN" w:bidi="hi-IN"/>
    </w:rPr>
  </w:style>
  <w:style w:type="paragraph" w:customStyle="1" w:styleId="Textbody">
    <w:name w:val="Text body"/>
    <w:basedOn w:val="Standard"/>
    <w:rsid w:val="00590B47"/>
    <w:pPr>
      <w:spacing w:after="120"/>
    </w:pPr>
  </w:style>
  <w:style w:type="paragraph" w:customStyle="1" w:styleId="Footnote">
    <w:name w:val="Footnote"/>
    <w:basedOn w:val="Standard"/>
    <w:rsid w:val="00590B47"/>
    <w:pPr>
      <w:suppressLineNumbers/>
      <w:ind w:left="283" w:hanging="283"/>
    </w:pPr>
    <w:rPr>
      <w:sz w:val="20"/>
      <w:szCs w:val="20"/>
    </w:rPr>
  </w:style>
  <w:style w:type="paragraph" w:styleId="37">
    <w:name w:val="Body Text 3"/>
    <w:basedOn w:val="a0"/>
    <w:link w:val="3Char1"/>
    <w:uiPriority w:val="99"/>
    <w:rsid w:val="00590B47"/>
    <w:rPr>
      <w:rFonts w:cs="Times New Roman"/>
      <w:sz w:val="16"/>
      <w:szCs w:val="16"/>
    </w:rPr>
  </w:style>
  <w:style w:type="paragraph" w:customStyle="1" w:styleId="fooot">
    <w:name w:val="fooot"/>
    <w:basedOn w:val="footers"/>
    <w:rsid w:val="00590B47"/>
  </w:style>
  <w:style w:type="paragraph" w:customStyle="1" w:styleId="17">
    <w:name w:val="Κείμενο πλαισίου1"/>
    <w:basedOn w:val="a0"/>
    <w:rsid w:val="00590B47"/>
    <w:pPr>
      <w:spacing w:after="0"/>
    </w:pPr>
    <w:rPr>
      <w:rFonts w:ascii="Tahoma" w:hAnsi="Tahoma" w:cs="Tahoma"/>
      <w:sz w:val="16"/>
      <w:szCs w:val="16"/>
    </w:rPr>
  </w:style>
  <w:style w:type="paragraph" w:customStyle="1" w:styleId="18">
    <w:name w:val="Κείμενο σχολίου1"/>
    <w:basedOn w:val="a0"/>
    <w:rsid w:val="00590B47"/>
    <w:rPr>
      <w:sz w:val="20"/>
      <w:szCs w:val="20"/>
    </w:rPr>
  </w:style>
  <w:style w:type="paragraph" w:customStyle="1" w:styleId="19">
    <w:name w:val="Θέμα σχολίου1"/>
    <w:basedOn w:val="18"/>
    <w:next w:val="18"/>
    <w:rsid w:val="00590B47"/>
    <w:rPr>
      <w:b/>
      <w:bCs/>
    </w:rPr>
  </w:style>
  <w:style w:type="paragraph" w:customStyle="1" w:styleId="-HTML1">
    <w:name w:val="Προ-διαμορφωμένο HTML1"/>
    <w:basedOn w:val="a0"/>
    <w:rsid w:val="00590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a">
    <w:name w:val="Αναθεώρηση1"/>
    <w:rsid w:val="00590B47"/>
    <w:pPr>
      <w:suppressAutoHyphens/>
    </w:pPr>
    <w:rPr>
      <w:rFonts w:ascii="Calibri" w:hAnsi="Calibri" w:cs="Calibri"/>
      <w:sz w:val="22"/>
      <w:szCs w:val="24"/>
      <w:lang w:eastAsia="zh-CN"/>
    </w:rPr>
  </w:style>
  <w:style w:type="paragraph" w:styleId="2">
    <w:name w:val="List Bullet 2"/>
    <w:basedOn w:val="a0"/>
    <w:rsid w:val="00590B4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rsid w:val="00590B47"/>
    <w:pPr>
      <w:tabs>
        <w:tab w:val="right" w:leader="dot" w:pos="7091"/>
      </w:tabs>
      <w:ind w:left="2547"/>
    </w:pPr>
  </w:style>
  <w:style w:type="paragraph" w:customStyle="1" w:styleId="aff1">
    <w:name w:val="Οριζόντια γραμμή"/>
    <w:basedOn w:val="a0"/>
    <w:next w:val="af1"/>
    <w:rsid w:val="00590B4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Style5">
    <w:name w:val="Style5"/>
    <w:basedOn w:val="a0"/>
    <w:uiPriority w:val="99"/>
    <w:rsid w:val="00E4347F"/>
    <w:pPr>
      <w:widowControl w:val="0"/>
      <w:suppressAutoHyphens w:val="0"/>
      <w:autoSpaceDE w:val="0"/>
      <w:autoSpaceDN w:val="0"/>
      <w:adjustRightInd w:val="0"/>
      <w:spacing w:after="0" w:line="269" w:lineRule="exact"/>
    </w:pPr>
    <w:rPr>
      <w:rFonts w:cs="Times New Roman"/>
      <w:sz w:val="24"/>
      <w:lang w:val="el-GR" w:eastAsia="el-GR"/>
    </w:rPr>
  </w:style>
  <w:style w:type="character" w:customStyle="1" w:styleId="FontStyle35">
    <w:name w:val="Font Style35"/>
    <w:rsid w:val="00E4347F"/>
    <w:rPr>
      <w:rFonts w:ascii="Calibri" w:hAnsi="Calibri" w:cs="Calibri"/>
      <w:sz w:val="22"/>
      <w:szCs w:val="22"/>
    </w:rPr>
  </w:style>
  <w:style w:type="character" w:customStyle="1" w:styleId="CommentReference1">
    <w:name w:val="Comment Reference1"/>
    <w:rsid w:val="00F301BF"/>
    <w:rPr>
      <w:sz w:val="16"/>
    </w:rPr>
  </w:style>
  <w:style w:type="character" w:customStyle="1" w:styleId="FontStyle36">
    <w:name w:val="Font Style36"/>
    <w:rsid w:val="00E348E2"/>
    <w:rPr>
      <w:rFonts w:ascii="Calibri" w:hAnsi="Calibri" w:cs="Calibri"/>
      <w:b/>
      <w:bCs/>
      <w:sz w:val="22"/>
      <w:szCs w:val="22"/>
    </w:rPr>
  </w:style>
  <w:style w:type="paragraph" w:customStyle="1" w:styleId="Style24">
    <w:name w:val="Style24"/>
    <w:basedOn w:val="a0"/>
    <w:rsid w:val="002E3D19"/>
    <w:pPr>
      <w:widowControl w:val="0"/>
      <w:suppressAutoHyphens w:val="0"/>
      <w:autoSpaceDE w:val="0"/>
      <w:autoSpaceDN w:val="0"/>
      <w:adjustRightInd w:val="0"/>
      <w:spacing w:after="0" w:line="294" w:lineRule="exact"/>
      <w:ind w:firstLine="120"/>
    </w:pPr>
    <w:rPr>
      <w:rFonts w:cs="Times New Roman"/>
      <w:sz w:val="24"/>
      <w:lang w:val="el-GR" w:eastAsia="el-GR"/>
    </w:rPr>
  </w:style>
  <w:style w:type="paragraph" w:customStyle="1" w:styleId="Style16">
    <w:name w:val="Style16"/>
    <w:basedOn w:val="a0"/>
    <w:rsid w:val="002E3D19"/>
    <w:pPr>
      <w:widowControl w:val="0"/>
      <w:suppressAutoHyphens w:val="0"/>
      <w:autoSpaceDE w:val="0"/>
      <w:autoSpaceDN w:val="0"/>
      <w:adjustRightInd w:val="0"/>
      <w:spacing w:after="0" w:line="293" w:lineRule="exact"/>
      <w:ind w:firstLine="144"/>
    </w:pPr>
    <w:rPr>
      <w:rFonts w:cs="Times New Roman"/>
      <w:sz w:val="24"/>
      <w:lang w:val="el-GR" w:eastAsia="el-GR"/>
    </w:rPr>
  </w:style>
  <w:style w:type="paragraph" w:customStyle="1" w:styleId="BodyText21">
    <w:name w:val="Body Text 21"/>
    <w:basedOn w:val="a0"/>
    <w:rsid w:val="00BD02AB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Bookman Old Style" w:hAnsi="Bookman Old Style" w:cs="Times New Roman"/>
      <w:sz w:val="24"/>
      <w:szCs w:val="20"/>
      <w:lang w:val="el-GR" w:eastAsia="el-GR"/>
    </w:rPr>
  </w:style>
  <w:style w:type="paragraph" w:styleId="26">
    <w:name w:val="Body Text 2"/>
    <w:basedOn w:val="a0"/>
    <w:link w:val="2Char0"/>
    <w:uiPriority w:val="99"/>
    <w:rsid w:val="00BD02AB"/>
    <w:pPr>
      <w:suppressAutoHyphens w:val="0"/>
      <w:spacing w:after="0"/>
    </w:pPr>
    <w:rPr>
      <w:rFonts w:ascii="Tahoma" w:hAnsi="Tahoma" w:cs="Times New Roman"/>
      <w:sz w:val="28"/>
    </w:rPr>
  </w:style>
  <w:style w:type="character" w:customStyle="1" w:styleId="2Char0">
    <w:name w:val="Σώμα κείμενου 2 Char"/>
    <w:link w:val="26"/>
    <w:uiPriority w:val="99"/>
    <w:rsid w:val="00BD02AB"/>
    <w:rPr>
      <w:rFonts w:ascii="Tahoma" w:hAnsi="Tahoma" w:cs="Tahoma"/>
      <w:sz w:val="28"/>
      <w:szCs w:val="24"/>
    </w:rPr>
  </w:style>
  <w:style w:type="paragraph" w:customStyle="1" w:styleId="aff2">
    <w:name w:val="Στυλ"/>
    <w:rsid w:val="00BD02AB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  <w:lang w:val="el-GR" w:eastAsia="el-GR"/>
    </w:rPr>
  </w:style>
  <w:style w:type="table" w:styleId="aff3">
    <w:name w:val="Table Grid"/>
    <w:basedOn w:val="a2"/>
    <w:uiPriority w:val="39"/>
    <w:rsid w:val="00BD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aliases w:val="H3 Char,H31 Char,h3 Char,H32 Char,H311 Char,h31 Char,H33 Char,H312 Char,h32 Char,H34 Char,H313 Char,h33 Char,H35 Char,H314 Char,h34 Char,H321 Char,H3111 Char,h311 Char,H36 Char,H315 Char,h35 Char,H322 Char,H3112 Char,h312 Char"/>
    <w:link w:val="30"/>
    <w:uiPriority w:val="99"/>
    <w:rsid w:val="00BD02AB"/>
    <w:rPr>
      <w:rFonts w:ascii="Arial" w:hAnsi="Arial"/>
      <w:b/>
      <w:bCs/>
      <w:sz w:val="22"/>
      <w:szCs w:val="26"/>
      <w:lang w:val="en-GB" w:eastAsia="zh-CN"/>
    </w:rPr>
  </w:style>
  <w:style w:type="paragraph" w:customStyle="1" w:styleId="ListParagraph3">
    <w:name w:val="List Paragraph3"/>
    <w:basedOn w:val="a0"/>
    <w:rsid w:val="00BD02AB"/>
    <w:pPr>
      <w:suppressAutoHyphens w:val="0"/>
      <w:spacing w:after="200" w:line="276" w:lineRule="auto"/>
      <w:ind w:left="720"/>
      <w:jc w:val="left"/>
    </w:pPr>
    <w:rPr>
      <w:rFonts w:cs="Times New Roman"/>
      <w:szCs w:val="22"/>
      <w:lang w:val="el-GR" w:eastAsia="en-US"/>
    </w:rPr>
  </w:style>
  <w:style w:type="character" w:customStyle="1" w:styleId="Char5">
    <w:name w:val="Κεφαλίδα Char"/>
    <w:aliases w:val=" Char1 Char,hd Char,Header Titlos Prosforas Char,Titlos Prosforas Char,Headertext Char,Heade Char,hd1 Char,Header Titlos Prosforas1 Char,hd2 Char,Header Titlos Prosforas2 Char,hd3 Char,Header Titlos Prosforas3 Char,hd4 Char,hd11 Char"/>
    <w:link w:val="af7"/>
    <w:uiPriority w:val="99"/>
    <w:rsid w:val="00BD02AB"/>
    <w:rPr>
      <w:rFonts w:ascii="Calibri" w:hAnsi="Calibri" w:cs="Calibri"/>
      <w:sz w:val="22"/>
      <w:szCs w:val="24"/>
      <w:lang w:val="en-GB" w:eastAsia="zh-CN"/>
    </w:rPr>
  </w:style>
  <w:style w:type="character" w:customStyle="1" w:styleId="Char4">
    <w:name w:val="Υποσέλιδο Char"/>
    <w:aliases w:val=" Char Char Char,ft Char,fo Char,Fakelos_Enotita_Sel Char"/>
    <w:link w:val="af6"/>
    <w:uiPriority w:val="99"/>
    <w:rsid w:val="00BD02AB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4Char">
    <w:name w:val="Επικεφαλίδα 4 Char"/>
    <w:aliases w:val="HEADING 4 Char,4 Char,I4 Char,h4 Char,H4 Char,l4 Char,list 4 Char,mh1l Char,Module heading 1 large (18 points) Char,Head 4 Char,Heading 4 Char1 Char,Heading 4 Char Char Char,H41 Char,t4 Char,h41 Char,H42 Char,H411 Char,h42 Char"/>
    <w:link w:val="4"/>
    <w:uiPriority w:val="99"/>
    <w:rsid w:val="00BD02AB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Char8">
    <w:name w:val="Σώμα κείμενου με εσοχή Char"/>
    <w:link w:val="afe"/>
    <w:uiPriority w:val="99"/>
    <w:rsid w:val="00BD02AB"/>
    <w:rPr>
      <w:rFonts w:ascii="Arial" w:hAnsi="Arial" w:cs="Arial"/>
      <w:sz w:val="22"/>
      <w:szCs w:val="24"/>
      <w:lang w:val="en-GB" w:eastAsia="zh-CN"/>
    </w:rPr>
  </w:style>
  <w:style w:type="character" w:customStyle="1" w:styleId="6Char">
    <w:name w:val="Επικεφαλίδα 6 Char"/>
    <w:aliases w:val="H6 Char,H61 Char,H62 Char,H611 Char,H63 Char,H64 Char,H65 Char,H612 Char,H621 Char,H631 Char,H641 Char,H66 Char,H613 Char,H622 Char,H632 Char,H642 Char,H67 Char,H614 Char,H623 Char,H633 Char,H643 Char,H68 Char,H615 Char,H624 Char"/>
    <w:link w:val="6"/>
    <w:uiPriority w:val="99"/>
    <w:rsid w:val="008D2D3D"/>
    <w:rPr>
      <w:b/>
      <w:bCs/>
      <w:sz w:val="22"/>
      <w:szCs w:val="22"/>
    </w:rPr>
  </w:style>
  <w:style w:type="character" w:customStyle="1" w:styleId="Bodytext3">
    <w:name w:val="Body text (3)_"/>
    <w:basedOn w:val="a1"/>
    <w:link w:val="Bodytext30"/>
    <w:uiPriority w:val="99"/>
    <w:locked/>
    <w:rsid w:val="002A637C"/>
    <w:rPr>
      <w:b/>
      <w:bCs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2A637C"/>
    <w:pPr>
      <w:widowControl w:val="0"/>
      <w:shd w:val="clear" w:color="auto" w:fill="FFFFFF"/>
      <w:suppressAutoHyphens w:val="0"/>
      <w:spacing w:before="60" w:after="60" w:line="240" w:lineRule="atLeast"/>
      <w:ind w:hanging="260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Bodytext2">
    <w:name w:val="Body text (2)_"/>
    <w:basedOn w:val="a1"/>
    <w:link w:val="Bodytext20"/>
    <w:uiPriority w:val="99"/>
    <w:locked/>
    <w:rsid w:val="002A637C"/>
    <w:rPr>
      <w:rFonts w:ascii="Sylfaen" w:hAnsi="Sylfaen" w:cs="Sylfaen"/>
      <w:b/>
      <w:bCs/>
      <w:sz w:val="19"/>
      <w:szCs w:val="19"/>
      <w:shd w:val="clear" w:color="auto" w:fill="FFFFFF"/>
    </w:rPr>
  </w:style>
  <w:style w:type="character" w:customStyle="1" w:styleId="Bodytext3NotItalic">
    <w:name w:val="Body text (3) + Not Italic"/>
    <w:aliases w:val="Spacing 0 pt"/>
    <w:basedOn w:val="Bodytext3"/>
    <w:uiPriority w:val="99"/>
    <w:rsid w:val="002A637C"/>
    <w:rPr>
      <w:rFonts w:ascii="Sylfaen" w:hAnsi="Sylfaen" w:cs="Sylfaen"/>
      <w:b/>
      <w:bCs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l-GR" w:eastAsia="el-GR"/>
    </w:rPr>
  </w:style>
  <w:style w:type="paragraph" w:customStyle="1" w:styleId="Bodytext20">
    <w:name w:val="Body text (2)"/>
    <w:basedOn w:val="a0"/>
    <w:link w:val="Bodytext2"/>
    <w:uiPriority w:val="99"/>
    <w:rsid w:val="002A637C"/>
    <w:pPr>
      <w:widowControl w:val="0"/>
      <w:shd w:val="clear" w:color="auto" w:fill="FFFFFF"/>
      <w:suppressAutoHyphens w:val="0"/>
      <w:spacing w:before="240" w:after="240" w:line="240" w:lineRule="atLeast"/>
    </w:pPr>
    <w:rPr>
      <w:rFonts w:ascii="Sylfaen" w:hAnsi="Sylfaen" w:cs="Sylfaen"/>
      <w:b/>
      <w:bCs/>
      <w:sz w:val="19"/>
      <w:szCs w:val="19"/>
      <w:lang w:eastAsia="en-GB"/>
    </w:rPr>
  </w:style>
  <w:style w:type="character" w:customStyle="1" w:styleId="ColorfulShading-Accent3Char">
    <w:name w:val="Colorful Shading - Accent 3 Char"/>
    <w:link w:val="ColorfulShading-Accent31"/>
    <w:uiPriority w:val="34"/>
    <w:locked/>
    <w:rsid w:val="000E59E1"/>
    <w:rPr>
      <w:rFonts w:ascii="Calibri" w:hAnsi="Calibri" w:cs="Calibri"/>
      <w:sz w:val="22"/>
      <w:szCs w:val="24"/>
      <w:lang w:val="en-GB" w:eastAsia="zh-CN"/>
    </w:rPr>
  </w:style>
  <w:style w:type="character" w:customStyle="1" w:styleId="Char9">
    <w:name w:val="Παράγραφος λίστας Char"/>
    <w:aliases w:val="Normal bullet 2 Char,Bullet list Char,1st level - Bullet List Paragraph Char,Lettre d'introduction Char,Paragrafo elenco Char,Paragraph Char,Bullet EY Char,List Paragraph11 Char,Normal bullet 21 Char,List Paragraph111 Char"/>
    <w:basedOn w:val="a1"/>
    <w:uiPriority w:val="99"/>
    <w:locked/>
    <w:rsid w:val="00AC15CB"/>
    <w:rPr>
      <w:rFonts w:ascii="Calibri" w:hAnsi="Calibri" w:cs="Calibri"/>
      <w:sz w:val="24"/>
      <w:szCs w:val="24"/>
      <w:lang w:val="en-GB" w:eastAsia="zh-CN"/>
    </w:rPr>
  </w:style>
  <w:style w:type="paragraph" w:customStyle="1" w:styleId="aff4">
    <w:name w:val="Σύντομη διεύθυνση αποστολέα"/>
    <w:basedOn w:val="a0"/>
    <w:uiPriority w:val="99"/>
    <w:rsid w:val="00786DDC"/>
    <w:pPr>
      <w:spacing w:after="0"/>
      <w:jc w:val="left"/>
    </w:pPr>
    <w:rPr>
      <w:rFonts w:ascii="Arial" w:hAnsi="Arial" w:cs="Arial"/>
      <w:szCs w:val="22"/>
      <w:lang w:val="el-GR"/>
    </w:rPr>
  </w:style>
  <w:style w:type="paragraph" w:customStyle="1" w:styleId="StyleHeading1LatinArialComplexArialLatin12pt">
    <w:name w:val="Style Heading 1 + (Latin) Arial (Complex) Arial (Latin) 12 pt"/>
    <w:basedOn w:val="1"/>
    <w:uiPriority w:val="99"/>
    <w:rsid w:val="00B41C5B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overflowPunct w:val="0"/>
      <w:autoSpaceDE w:val="0"/>
      <w:autoSpaceDN w:val="0"/>
      <w:adjustRightInd w:val="0"/>
      <w:spacing w:before="480" w:after="240"/>
      <w:ind w:left="1077" w:right="-68" w:hanging="1077"/>
    </w:pPr>
    <w:rPr>
      <w:rFonts w:ascii="Verdana" w:eastAsia="Arial Unicode MS" w:hAnsi="Verdana"/>
      <w:bCs w:val="0"/>
      <w:caps/>
      <w:color w:val="auto"/>
      <w:sz w:val="24"/>
      <w:szCs w:val="20"/>
      <w:lang w:eastAsia="en-US"/>
    </w:rPr>
  </w:style>
  <w:style w:type="numbering" w:customStyle="1" w:styleId="Style1621">
    <w:name w:val="Style1621"/>
    <w:rsid w:val="00B41C5B"/>
    <w:pPr>
      <w:numPr>
        <w:numId w:val="15"/>
      </w:numPr>
    </w:pPr>
  </w:style>
  <w:style w:type="numbering" w:customStyle="1" w:styleId="Style1642">
    <w:name w:val="Style1642"/>
    <w:rsid w:val="00B41C5B"/>
    <w:pPr>
      <w:numPr>
        <w:numId w:val="16"/>
      </w:numPr>
    </w:pPr>
  </w:style>
  <w:style w:type="numbering" w:customStyle="1" w:styleId="Style1722">
    <w:name w:val="Style1722"/>
    <w:rsid w:val="00B41C5B"/>
    <w:pPr>
      <w:numPr>
        <w:numId w:val="17"/>
      </w:numPr>
    </w:pPr>
  </w:style>
  <w:style w:type="numbering" w:customStyle="1" w:styleId="Style155">
    <w:name w:val="Style155"/>
    <w:rsid w:val="009625AD"/>
    <w:pPr>
      <w:numPr>
        <w:numId w:val="18"/>
      </w:numPr>
    </w:pPr>
  </w:style>
  <w:style w:type="numbering" w:customStyle="1" w:styleId="Style164">
    <w:name w:val="Style164"/>
    <w:rsid w:val="009625AD"/>
    <w:pPr>
      <w:numPr>
        <w:numId w:val="19"/>
      </w:numPr>
    </w:pPr>
  </w:style>
  <w:style w:type="character" w:customStyle="1" w:styleId="7Char">
    <w:name w:val="Επικεφαλίδα 7 Char"/>
    <w:aliases w:val="7 Char,ExhibitTitle Char,st Char,Objective Char,heading7 Char,req3 Char,71 Char,ExhibitTitle1 Char,st1 Char,Objective1 Char,heading71 Char,req31 Char,72 Char,ExhibitTitle2 Char,st2 Char,Objective2 Char,heading72 Char,req32 Char"/>
    <w:link w:val="7"/>
    <w:uiPriority w:val="99"/>
    <w:rsid w:val="009E3872"/>
    <w:rPr>
      <w:rFonts w:ascii="Arial" w:hAnsi="Arial" w:cs="Arial"/>
      <w:b/>
      <w:bCs/>
      <w:sz w:val="24"/>
      <w:szCs w:val="24"/>
      <w:lang w:eastAsia="en-US"/>
    </w:rPr>
  </w:style>
  <w:style w:type="character" w:customStyle="1" w:styleId="8Char">
    <w:name w:val="Επικεφαλίδα 8 Char"/>
    <w:aliases w:val="Vedlegg Char,8 Char,FigureTitle Char,Condition Char,requirement Char,req2 Char,req Char,81 Char,FigureTitle1 Char,Condition1 Char,requirement1 Char,req21 Char,req4 Char,82 Char,FigureTitle2 Char,Condition2 Char,requirement2 Char"/>
    <w:link w:val="8"/>
    <w:uiPriority w:val="99"/>
    <w:rsid w:val="009E3872"/>
    <w:rPr>
      <w:rFonts w:ascii="Arial" w:hAnsi="Arial" w:cs="Arial"/>
      <w:b/>
      <w:bCs/>
      <w:sz w:val="24"/>
      <w:szCs w:val="24"/>
      <w:lang w:eastAsia="en-US"/>
    </w:rPr>
  </w:style>
  <w:style w:type="character" w:customStyle="1" w:styleId="9Char">
    <w:name w:val="Επικεφαλίδα 9 Char"/>
    <w:aliases w:val="Uvedl Char,9 Char,TableTitle Char,Cond'l Reqt. Char,rb Char,req bullet Char,req1 Char,91 Char,TableTitle1 Char,Cond'l Reqt.1 Char,rb1 Char,req bullet1 Char,req11 Char,92 Char,TableTitle2 Char,Cond'l Reqt.2 Char,rb2 Char,req12 Char"/>
    <w:link w:val="9"/>
    <w:uiPriority w:val="99"/>
    <w:rsid w:val="009E3872"/>
    <w:rPr>
      <w:rFonts w:ascii="Arial" w:hAnsi="Arial" w:cs="Arial"/>
      <w:b/>
      <w:bCs/>
      <w:spacing w:val="60"/>
      <w:sz w:val="24"/>
      <w:szCs w:val="24"/>
      <w:lang w:eastAsia="en-US"/>
    </w:rPr>
  </w:style>
  <w:style w:type="character" w:customStyle="1" w:styleId="1Char">
    <w:name w:val="Επικεφαλίδα 1 Char"/>
    <w:aliases w:val="H1 Char1,H11 Char1,H12 Char1,H111 Char1,H13 Char1,H112 Char1,H14 Char1,H113 Char1,H15 Char1,H114 Char1,H16 Char1,H115 Char1,H17 Char1,H116 Char1,H18 Char1,H117 Char1,H19 Char1,H118 Char1,H110 Char1,H119 Char1,H120 Char1,H1110 Char1"/>
    <w:link w:val="1"/>
    <w:uiPriority w:val="99"/>
    <w:locked/>
    <w:rsid w:val="009E3872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aliases w:val="H2 Char1,H21 Char1,H22 Char1,H211 Char1,H23 Char1,H212 Char1,H221 Char1,H2111 Char1,H24 Char1,H213 Char1,H222 Char1,H2112 Char1,H231 Char1,H2121 Char1,H2211 Char1,H21111 Char1,H25 Char1,H26 Char1,H214 Char1,H223 Char1,H2113 Char1"/>
    <w:link w:val="20"/>
    <w:locked/>
    <w:rsid w:val="009E3872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5Char">
    <w:name w:val="Επικεφαλίδα 5 Char"/>
    <w:aliases w:val="H5 Char,H51 Char,H52 Char,H511 Char,H53 Char,H512 Char,H521 Char,H5111 Char,H54 Char,H513 Char,H55 Char,H514 Char,H56 Char,H515 Char,H522 Char,H5112 Char,H531 Char,H5121 Char,H541 Char,H5131 Char,H551 Char,H5141 Char,H57 Char,H58 Char"/>
    <w:link w:val="5"/>
    <w:uiPriority w:val="99"/>
    <w:locked/>
    <w:rsid w:val="009E3872"/>
    <w:rPr>
      <w:rFonts w:ascii="Lucida Sans" w:hAnsi="Lucida Sans"/>
      <w:b/>
      <w:sz w:val="22"/>
      <w:lang w:eastAsia="zh-CN"/>
    </w:rPr>
  </w:style>
  <w:style w:type="paragraph" w:customStyle="1" w:styleId="CharChar1CharCharChar">
    <w:name w:val="Char Char1 Char Char Char"/>
    <w:basedOn w:val="a0"/>
    <w:uiPriority w:val="99"/>
    <w:rsid w:val="009E3872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paragraph" w:styleId="aff5">
    <w:name w:val="Title"/>
    <w:basedOn w:val="a0"/>
    <w:link w:val="Chara"/>
    <w:uiPriority w:val="1"/>
    <w:qFormat/>
    <w:rsid w:val="009E3872"/>
    <w:pPr>
      <w:suppressAutoHyphens w:val="0"/>
      <w:spacing w:after="0" w:line="340" w:lineRule="exact"/>
      <w:ind w:left="720" w:right="-68" w:hanging="360"/>
      <w:jc w:val="center"/>
    </w:pPr>
    <w:rPr>
      <w:rFonts w:ascii="Arial" w:hAnsi="Arial" w:cs="Times New Roman"/>
      <w:b/>
      <w:bCs/>
      <w:sz w:val="24"/>
      <w:lang w:eastAsia="en-US"/>
    </w:rPr>
  </w:style>
  <w:style w:type="character" w:customStyle="1" w:styleId="Chara">
    <w:name w:val="Τίτλος Char"/>
    <w:link w:val="aff5"/>
    <w:uiPriority w:val="1"/>
    <w:rsid w:val="009E3872"/>
    <w:rPr>
      <w:rFonts w:ascii="Arial" w:hAnsi="Arial" w:cs="Arial"/>
      <w:b/>
      <w:bCs/>
      <w:sz w:val="24"/>
      <w:szCs w:val="24"/>
      <w:lang w:eastAsia="en-US"/>
    </w:rPr>
  </w:style>
  <w:style w:type="character" w:customStyle="1" w:styleId="Char3">
    <w:name w:val="Ημερομηνία Char"/>
    <w:link w:val="af5"/>
    <w:uiPriority w:val="99"/>
    <w:locked/>
    <w:rsid w:val="009E3872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3Char1">
    <w:name w:val="Σώμα κείμενου 3 Char"/>
    <w:link w:val="37"/>
    <w:uiPriority w:val="99"/>
    <w:locked/>
    <w:rsid w:val="009E3872"/>
    <w:rPr>
      <w:rFonts w:ascii="Calibri" w:hAnsi="Calibri" w:cs="Calibri"/>
      <w:sz w:val="16"/>
      <w:szCs w:val="16"/>
      <w:lang w:val="en-GB" w:eastAsia="zh-CN"/>
    </w:rPr>
  </w:style>
  <w:style w:type="paragraph" w:styleId="27">
    <w:name w:val="Body Text Indent 2"/>
    <w:basedOn w:val="a0"/>
    <w:link w:val="2Char1"/>
    <w:uiPriority w:val="99"/>
    <w:rsid w:val="009E3872"/>
    <w:pPr>
      <w:suppressAutoHyphens w:val="0"/>
      <w:overflowPunct w:val="0"/>
      <w:autoSpaceDE w:val="0"/>
      <w:autoSpaceDN w:val="0"/>
      <w:adjustRightInd w:val="0"/>
      <w:spacing w:after="0" w:line="340" w:lineRule="exact"/>
      <w:ind w:left="1560" w:right="-68" w:hanging="1560"/>
    </w:pPr>
    <w:rPr>
      <w:rFonts w:ascii="Times New Roman" w:hAnsi="Times New Roman" w:cs="Times New Roman"/>
      <w:sz w:val="24"/>
    </w:rPr>
  </w:style>
  <w:style w:type="character" w:customStyle="1" w:styleId="2Char1">
    <w:name w:val="Σώμα κείμενου με εσοχή 2 Char"/>
    <w:link w:val="27"/>
    <w:uiPriority w:val="99"/>
    <w:rsid w:val="009E3872"/>
    <w:rPr>
      <w:sz w:val="24"/>
      <w:szCs w:val="24"/>
    </w:rPr>
  </w:style>
  <w:style w:type="character" w:customStyle="1" w:styleId="3Char0">
    <w:name w:val="Σώμα κείμενου με εσοχή 3 Char"/>
    <w:link w:val="36"/>
    <w:uiPriority w:val="99"/>
    <w:locked/>
    <w:rsid w:val="009E3872"/>
    <w:rPr>
      <w:rFonts w:ascii="Calibri" w:hAnsi="Calibri"/>
      <w:sz w:val="16"/>
      <w:szCs w:val="16"/>
      <w:lang w:val="en-GB" w:eastAsia="zh-CN"/>
    </w:rPr>
  </w:style>
  <w:style w:type="paragraph" w:customStyle="1" w:styleId="210">
    <w:name w:val="Σώμα κείμενου με εσοχή 21"/>
    <w:basedOn w:val="a0"/>
    <w:uiPriority w:val="99"/>
    <w:rsid w:val="009E3872"/>
    <w:pPr>
      <w:suppressAutoHyphens w:val="0"/>
      <w:overflowPunct w:val="0"/>
      <w:autoSpaceDE w:val="0"/>
      <w:autoSpaceDN w:val="0"/>
      <w:adjustRightInd w:val="0"/>
      <w:spacing w:after="0" w:line="340" w:lineRule="exact"/>
      <w:ind w:left="1560" w:right="-68" w:hanging="1560"/>
    </w:pPr>
    <w:rPr>
      <w:rFonts w:ascii="Times New Roman" w:hAnsi="Times New Roman" w:cs="Times New Roman"/>
      <w:sz w:val="24"/>
      <w:lang w:val="el-GR" w:eastAsia="en-US"/>
    </w:rPr>
  </w:style>
  <w:style w:type="paragraph" w:customStyle="1" w:styleId="310">
    <w:name w:val="Σώμα κείμενου 31"/>
    <w:basedOn w:val="a0"/>
    <w:uiPriority w:val="99"/>
    <w:rsid w:val="009E3872"/>
    <w:pPr>
      <w:suppressAutoHyphens w:val="0"/>
      <w:overflowPunct w:val="0"/>
      <w:autoSpaceDE w:val="0"/>
      <w:autoSpaceDN w:val="0"/>
      <w:adjustRightInd w:val="0"/>
      <w:spacing w:line="340" w:lineRule="exact"/>
      <w:ind w:left="720" w:right="-68" w:hanging="360"/>
    </w:pPr>
    <w:rPr>
      <w:rFonts w:ascii="Times New Roman" w:hAnsi="Times New Roman" w:cs="Times New Roman"/>
      <w:sz w:val="24"/>
      <w:lang w:val="el-GR" w:eastAsia="en-US"/>
    </w:rPr>
  </w:style>
  <w:style w:type="paragraph" w:customStyle="1" w:styleId="TESTO">
    <w:name w:val="TESTO"/>
    <w:basedOn w:val="a0"/>
    <w:uiPriority w:val="99"/>
    <w:rsid w:val="009E3872"/>
    <w:pPr>
      <w:suppressAutoHyphens w:val="0"/>
      <w:overflowPunct w:val="0"/>
      <w:autoSpaceDE w:val="0"/>
      <w:autoSpaceDN w:val="0"/>
      <w:adjustRightInd w:val="0"/>
      <w:spacing w:line="288" w:lineRule="auto"/>
      <w:ind w:left="720" w:right="-68" w:hanging="360"/>
    </w:pPr>
    <w:rPr>
      <w:rFonts w:ascii="Arial" w:hAnsi="Arial" w:cs="Arial"/>
      <w:sz w:val="24"/>
      <w:lang w:val="it-IT" w:eastAsia="en-US"/>
    </w:rPr>
  </w:style>
  <w:style w:type="paragraph" w:customStyle="1" w:styleId="Bullet-1">
    <w:name w:val="Bullet-1"/>
    <w:basedOn w:val="a0"/>
    <w:next w:val="a0"/>
    <w:uiPriority w:val="99"/>
    <w:rsid w:val="009E3872"/>
    <w:pPr>
      <w:suppressAutoHyphens w:val="0"/>
      <w:overflowPunct w:val="0"/>
      <w:autoSpaceDE w:val="0"/>
      <w:autoSpaceDN w:val="0"/>
      <w:adjustRightInd w:val="0"/>
      <w:spacing w:before="240" w:after="0" w:line="288" w:lineRule="atLeast"/>
      <w:ind w:left="1620" w:right="-68" w:hanging="540"/>
    </w:pPr>
    <w:rPr>
      <w:rFonts w:ascii="Times New Roman" w:hAnsi="Times New Roman" w:cs="Times New Roman"/>
      <w:sz w:val="26"/>
      <w:szCs w:val="26"/>
      <w:lang w:val="el-GR" w:eastAsia="en-US"/>
    </w:rPr>
  </w:style>
  <w:style w:type="paragraph" w:customStyle="1" w:styleId="Bullet-2">
    <w:name w:val="Bullet-2"/>
    <w:basedOn w:val="Bullet-1"/>
    <w:next w:val="a0"/>
    <w:uiPriority w:val="99"/>
    <w:rsid w:val="009E3872"/>
    <w:pPr>
      <w:ind w:left="2610" w:hanging="450"/>
    </w:pPr>
    <w:rPr>
      <w:lang w:eastAsia="el-GR"/>
    </w:rPr>
  </w:style>
  <w:style w:type="paragraph" w:customStyle="1" w:styleId="Normaltbl">
    <w:name w:val="Normal_tbl"/>
    <w:basedOn w:val="a0"/>
    <w:uiPriority w:val="99"/>
    <w:rsid w:val="009E3872"/>
    <w:pPr>
      <w:suppressAutoHyphens w:val="0"/>
      <w:overflowPunct w:val="0"/>
      <w:autoSpaceDE w:val="0"/>
      <w:autoSpaceDN w:val="0"/>
      <w:adjustRightInd w:val="0"/>
      <w:spacing w:before="120" w:line="288" w:lineRule="atLeast"/>
      <w:ind w:left="720" w:right="-68" w:hanging="360"/>
    </w:pPr>
    <w:rPr>
      <w:rFonts w:ascii="Times New Roman" w:hAnsi="Times New Roman" w:cs="Times New Roman"/>
      <w:sz w:val="26"/>
      <w:szCs w:val="26"/>
      <w:lang w:val="el-GR" w:eastAsia="el-GR"/>
    </w:rPr>
  </w:style>
  <w:style w:type="paragraph" w:customStyle="1" w:styleId="BodyText9">
    <w:name w:val="Body Text 9"/>
    <w:uiPriority w:val="99"/>
    <w:rsid w:val="009E3872"/>
    <w:pPr>
      <w:numPr>
        <w:numId w:val="25"/>
      </w:numPr>
      <w:spacing w:before="120" w:after="120"/>
      <w:jc w:val="both"/>
    </w:pPr>
    <w:rPr>
      <w:rFonts w:ascii="Arial" w:hAnsi="Arial" w:cs="Arial"/>
      <w:sz w:val="22"/>
      <w:szCs w:val="22"/>
      <w:lang w:val="el-GR" w:eastAsia="en-US"/>
    </w:rPr>
  </w:style>
  <w:style w:type="paragraph" w:customStyle="1" w:styleId="BodyText16">
    <w:name w:val="Body Text 16"/>
    <w:uiPriority w:val="99"/>
    <w:rsid w:val="009E3872"/>
    <w:pPr>
      <w:numPr>
        <w:numId w:val="26"/>
      </w:numPr>
      <w:tabs>
        <w:tab w:val="num" w:pos="540"/>
      </w:tabs>
      <w:spacing w:before="120" w:after="120"/>
      <w:ind w:left="540" w:hanging="540"/>
      <w:jc w:val="both"/>
    </w:pPr>
    <w:rPr>
      <w:rFonts w:ascii="Arial" w:hAnsi="Arial" w:cs="Arial"/>
      <w:sz w:val="22"/>
      <w:szCs w:val="22"/>
      <w:lang w:val="el-GR" w:eastAsia="en-US"/>
    </w:rPr>
  </w:style>
  <w:style w:type="paragraph" w:customStyle="1" w:styleId="StyleHeading2LatinArialComplexArial">
    <w:name w:val="Style Heading 2 + (Latin) Arial (Complex) Arial"/>
    <w:basedOn w:val="20"/>
    <w:uiPriority w:val="99"/>
    <w:rsid w:val="009E387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overflowPunct w:val="0"/>
      <w:autoSpaceDE w:val="0"/>
      <w:autoSpaceDN w:val="0"/>
      <w:adjustRightInd w:val="0"/>
      <w:spacing w:before="120" w:after="240"/>
      <w:ind w:left="1077" w:right="-68" w:hanging="1077"/>
    </w:pPr>
    <w:rPr>
      <w:rFonts w:ascii="Verdana" w:hAnsi="Verdana"/>
      <w:bCs/>
      <w:caps/>
      <w:color w:val="auto"/>
      <w:szCs w:val="30"/>
      <w:lang w:val="en-US" w:eastAsia="en-US"/>
    </w:rPr>
  </w:style>
  <w:style w:type="paragraph" w:customStyle="1" w:styleId="StyleStyleHeading1LatinArialComplexArialLatin12pt">
    <w:name w:val="Style Style Heading 1 + (Latin) Arial (Complex) Arial (Latin) 12 pt..."/>
    <w:basedOn w:val="StyleHeading1LatinArialComplexArialLatin12pt"/>
    <w:uiPriority w:val="99"/>
    <w:rsid w:val="009E3872"/>
    <w:rPr>
      <w:rFonts w:cs="Arial"/>
      <w:bCs/>
      <w:szCs w:val="30"/>
    </w:rPr>
  </w:style>
  <w:style w:type="paragraph" w:customStyle="1" w:styleId="StyleHeading1VerdanaLatin12pt">
    <w:name w:val="Style Heading 1 + Verdana (Latin) 12 pt"/>
    <w:basedOn w:val="1"/>
    <w:uiPriority w:val="99"/>
    <w:rsid w:val="009E3872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overflowPunct w:val="0"/>
      <w:autoSpaceDE w:val="0"/>
      <w:autoSpaceDN w:val="0"/>
      <w:adjustRightInd w:val="0"/>
      <w:spacing w:before="360" w:after="0"/>
      <w:ind w:left="1077" w:right="-68" w:hanging="1077"/>
    </w:pPr>
    <w:rPr>
      <w:rFonts w:ascii="Verdana" w:eastAsia="Arial Unicode MS" w:hAnsi="Verdana"/>
      <w:caps/>
      <w:color w:val="auto"/>
      <w:sz w:val="24"/>
      <w:szCs w:val="30"/>
      <w:lang w:val="el-GR" w:eastAsia="en-US"/>
    </w:rPr>
  </w:style>
  <w:style w:type="paragraph" w:customStyle="1" w:styleId="312pt127">
    <w:name w:val="Α κείμενο 3 + 12 pt Πρώτη γραμμή:  127 εκ."/>
    <w:basedOn w:val="37"/>
    <w:uiPriority w:val="99"/>
    <w:rsid w:val="009E3872"/>
    <w:pPr>
      <w:suppressAutoHyphens w:val="0"/>
      <w:spacing w:before="60" w:after="60" w:line="340" w:lineRule="exact"/>
      <w:ind w:left="720" w:right="-68" w:firstLine="720"/>
    </w:pPr>
    <w:rPr>
      <w:rFonts w:ascii="Times New Roman" w:hAnsi="Times New Roman"/>
      <w:sz w:val="24"/>
      <w:szCs w:val="20"/>
      <w:lang w:val="el-GR" w:eastAsia="el-GR"/>
    </w:rPr>
  </w:style>
  <w:style w:type="paragraph" w:customStyle="1" w:styleId="aff6">
    <w:name w:val="Óþìá êåéìÝíïõ"/>
    <w:basedOn w:val="a0"/>
    <w:uiPriority w:val="99"/>
    <w:rsid w:val="009E3872"/>
    <w:pPr>
      <w:widowControl w:val="0"/>
      <w:suppressAutoHyphens w:val="0"/>
      <w:spacing w:after="0" w:line="360" w:lineRule="auto"/>
      <w:ind w:left="720" w:right="-68" w:hanging="360"/>
    </w:pPr>
    <w:rPr>
      <w:rFonts w:ascii="Arial" w:hAnsi="Arial" w:cs="Times New Roman"/>
      <w:sz w:val="24"/>
      <w:szCs w:val="20"/>
      <w:lang w:val="el-GR" w:eastAsia="en-US"/>
    </w:rPr>
  </w:style>
  <w:style w:type="paragraph" w:customStyle="1" w:styleId="1b">
    <w:name w:val="1"/>
    <w:basedOn w:val="a0"/>
    <w:next w:val="af1"/>
    <w:uiPriority w:val="99"/>
    <w:rsid w:val="009E3872"/>
    <w:pPr>
      <w:suppressAutoHyphens w:val="0"/>
      <w:overflowPunct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imes New Roman" w:hAnsi="Times New Roman" w:cs="Times New Roman"/>
      <w:b/>
      <w:bCs/>
      <w:sz w:val="24"/>
      <w:lang w:val="el-GR" w:eastAsia="en-US"/>
    </w:rPr>
  </w:style>
  <w:style w:type="paragraph" w:customStyle="1" w:styleId="Heading11">
    <w:name w:val="Heading 11"/>
    <w:basedOn w:val="a0"/>
    <w:uiPriority w:val="99"/>
    <w:qFormat/>
    <w:rsid w:val="009E3872"/>
    <w:pPr>
      <w:suppressAutoHyphens w:val="0"/>
      <w:spacing w:before="100" w:beforeAutospacing="1" w:after="100" w:afterAutospacing="1" w:line="340" w:lineRule="exact"/>
      <w:ind w:left="720" w:right="-68" w:hanging="360"/>
      <w:outlineLvl w:val="1"/>
    </w:pPr>
    <w:rPr>
      <w:rFonts w:ascii="Times New Roman" w:eastAsia="MS Mincho" w:hAnsi="Times New Roman" w:cs="Times New Roman"/>
      <w:b/>
      <w:bCs/>
      <w:color w:val="0028A6"/>
      <w:kern w:val="36"/>
      <w:sz w:val="24"/>
      <w:lang w:val="el-GR" w:eastAsia="ja-JP"/>
    </w:rPr>
  </w:style>
  <w:style w:type="character" w:customStyle="1" w:styleId="mainpage1">
    <w:name w:val="mainpage1"/>
    <w:uiPriority w:val="99"/>
    <w:rsid w:val="009E3872"/>
    <w:rPr>
      <w:rFonts w:ascii="Tahoma" w:hAnsi="Tahoma"/>
      <w:color w:val="000000"/>
      <w:sz w:val="18"/>
    </w:rPr>
  </w:style>
  <w:style w:type="table" w:customStyle="1" w:styleId="1c">
    <w:name w:val="Πλέγμα πίνακα1"/>
    <w:basedOn w:val="a2"/>
    <w:next w:val="aff3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YROSparagraph">
    <w:name w:val="SPYROS paragraph"/>
    <w:basedOn w:val="a0"/>
    <w:link w:val="SPYROSparagraphChar"/>
    <w:uiPriority w:val="99"/>
    <w:rsid w:val="009E3872"/>
    <w:pPr>
      <w:spacing w:after="0" w:line="360" w:lineRule="auto"/>
      <w:ind w:right="-68"/>
    </w:pPr>
    <w:rPr>
      <w:rFonts w:ascii="Tahoma" w:hAnsi="Tahoma" w:cs="Times New Roman"/>
      <w:szCs w:val="20"/>
      <w:lang w:eastAsia="ar-SA"/>
    </w:rPr>
  </w:style>
  <w:style w:type="character" w:customStyle="1" w:styleId="SPYROSparagraphChar">
    <w:name w:val="SPYROS paragraph Char"/>
    <w:link w:val="SPYROSparagraph"/>
    <w:uiPriority w:val="99"/>
    <w:locked/>
    <w:rsid w:val="009E3872"/>
    <w:rPr>
      <w:rFonts w:ascii="Tahoma" w:hAnsi="Tahoma"/>
      <w:sz w:val="22"/>
      <w:lang w:eastAsia="ar-SA"/>
    </w:rPr>
  </w:style>
  <w:style w:type="paragraph" w:customStyle="1" w:styleId="Style">
    <w:name w:val="Style"/>
    <w:uiPriority w:val="99"/>
    <w:rsid w:val="009E387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l-GR" w:eastAsia="el-GR"/>
    </w:rPr>
  </w:style>
  <w:style w:type="paragraph" w:customStyle="1" w:styleId="CharChar1">
    <w:name w:val="Char Char1"/>
    <w:basedOn w:val="a0"/>
    <w:uiPriority w:val="99"/>
    <w:rsid w:val="009E3872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table" w:styleId="aff7">
    <w:name w:val="Table Elegant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0"/>
    <w:next w:val="a0"/>
    <w:autoRedefine/>
    <w:uiPriority w:val="99"/>
    <w:semiHidden/>
    <w:rsid w:val="009E3872"/>
    <w:pPr>
      <w:suppressAutoHyphens w:val="0"/>
      <w:spacing w:after="0" w:line="340" w:lineRule="exact"/>
      <w:ind w:left="220" w:right="-68" w:hanging="220"/>
    </w:pPr>
    <w:rPr>
      <w:rFonts w:ascii="Arial" w:hAnsi="Arial" w:cs="Arial"/>
      <w:sz w:val="24"/>
      <w:lang w:val="el-GR" w:eastAsia="en-US"/>
    </w:rPr>
  </w:style>
  <w:style w:type="paragraph" w:customStyle="1" w:styleId="CM32">
    <w:name w:val="CM32"/>
    <w:basedOn w:val="a0"/>
    <w:next w:val="a0"/>
    <w:uiPriority w:val="99"/>
    <w:rsid w:val="009E3872"/>
    <w:pPr>
      <w:widowControl w:val="0"/>
      <w:suppressAutoHyphens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ahoma" w:hAnsi="Tahoma" w:cs="Tahoma"/>
      <w:sz w:val="24"/>
      <w:lang w:val="el-GR" w:eastAsia="el-GR"/>
    </w:rPr>
  </w:style>
  <w:style w:type="paragraph" w:customStyle="1" w:styleId="CM35">
    <w:name w:val="CM35"/>
    <w:basedOn w:val="a0"/>
    <w:next w:val="a0"/>
    <w:uiPriority w:val="99"/>
    <w:rsid w:val="009E3872"/>
    <w:pPr>
      <w:widowControl w:val="0"/>
      <w:suppressAutoHyphens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ahoma" w:hAnsi="Tahoma" w:cs="Tahoma"/>
      <w:sz w:val="24"/>
      <w:lang w:val="el-GR" w:eastAsia="el-GR"/>
    </w:rPr>
  </w:style>
  <w:style w:type="paragraph" w:customStyle="1" w:styleId="CM29">
    <w:name w:val="CM29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0">
    <w:name w:val="CM30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">
    <w:name w:val="CM3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46">
    <w:name w:val="CM46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6">
    <w:name w:val="CM36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6">
    <w:name w:val="CM6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1">
    <w:name w:val="CM31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8">
    <w:name w:val="CM38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42">
    <w:name w:val="CM42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7">
    <w:name w:val="CM37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26">
    <w:name w:val="CM26"/>
    <w:basedOn w:val="Default"/>
    <w:next w:val="Default"/>
    <w:uiPriority w:val="99"/>
    <w:rsid w:val="009E3872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harChar">
    <w:name w:val="Char Char"/>
    <w:basedOn w:val="a0"/>
    <w:uiPriority w:val="99"/>
    <w:rsid w:val="009E3872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">
    <w:name w:val="Char Char1 Char"/>
    <w:basedOn w:val="a0"/>
    <w:uiPriority w:val="99"/>
    <w:rsid w:val="009E3872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Char6">
    <w:name w:val="Κείμενο υποσημείωσης Char"/>
    <w:link w:val="afb"/>
    <w:locked/>
    <w:rsid w:val="009E3872"/>
    <w:rPr>
      <w:rFonts w:ascii="Calibri" w:hAnsi="Calibri" w:cs="Calibri"/>
      <w:sz w:val="18"/>
      <w:lang w:val="en-IE" w:eastAsia="zh-CN"/>
    </w:rPr>
  </w:style>
  <w:style w:type="table" w:customStyle="1" w:styleId="-11">
    <w:name w:val="Ανοιχτόχρωμη σκίαση - Έμφαση 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">
    <w:name w:val="Ανοιχτόχρωμη σκίαση - Έμφαση 1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rsid w:val="009E3872"/>
    <w:pPr>
      <w:suppressAutoHyphens w:val="0"/>
      <w:spacing w:after="0"/>
      <w:jc w:val="left"/>
    </w:pPr>
    <w:rPr>
      <w:rFonts w:ascii="Times New Roman" w:hAnsi="Times New Roman" w:cs="Times New Roman"/>
      <w:sz w:val="24"/>
      <w:lang w:val="en-US" w:eastAsia="en-US"/>
    </w:rPr>
  </w:style>
  <w:style w:type="table" w:styleId="2-3">
    <w:name w:val="Medium Shading 2 Accent 3"/>
    <w:basedOn w:val="a2"/>
    <w:uiPriority w:val="99"/>
    <w:qFormat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e">
    <w:name w:val="Παράγραφος λίστας1"/>
    <w:aliases w:val="List Paragraph1,Γράφημα"/>
    <w:basedOn w:val="a0"/>
    <w:link w:val="ListParagraphChar"/>
    <w:qFormat/>
    <w:rsid w:val="009E3872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</w:rPr>
  </w:style>
  <w:style w:type="table" w:customStyle="1" w:styleId="PlainTable218">
    <w:name w:val="Plain Table 218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">
    <w:name w:val="Plain Table 2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">
    <w:name w:val="Plain Table 21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0">
    <w:name w:val="Πλέγμα πίνακα1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">
    <w:name w:val="Plain Table 21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CharChar2CharCharCharCharCharCharCharCharChar">
    <w:name w:val="Char Char2 Char Char Char Char Char Char Char Char Char"/>
    <w:basedOn w:val="a0"/>
    <w:rsid w:val="009E3872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9E3872"/>
    <w:pPr>
      <w:numPr>
        <w:numId w:val="29"/>
      </w:numPr>
      <w:suppressAutoHyphens w:val="0"/>
      <w:spacing w:after="0" w:line="340" w:lineRule="exact"/>
      <w:ind w:right="-68"/>
      <w:contextualSpacing/>
    </w:pPr>
    <w:rPr>
      <w:rFonts w:ascii="Arial" w:hAnsi="Arial" w:cs="Arial"/>
      <w:sz w:val="24"/>
      <w:lang w:val="el-GR" w:eastAsia="en-US"/>
    </w:rPr>
  </w:style>
  <w:style w:type="paragraph" w:customStyle="1" w:styleId="1f">
    <w:name w:val="Υπότιτλος1"/>
    <w:basedOn w:val="a0"/>
    <w:next w:val="a0"/>
    <w:uiPriority w:val="11"/>
    <w:qFormat/>
    <w:rsid w:val="009E3872"/>
    <w:pPr>
      <w:numPr>
        <w:ilvl w:val="1"/>
      </w:numPr>
      <w:suppressAutoHyphens w:val="0"/>
      <w:spacing w:before="120" w:after="0"/>
      <w:ind w:left="720" w:hanging="360"/>
    </w:pPr>
    <w:rPr>
      <w:rFonts w:cs="Times New Roman"/>
      <w:i/>
      <w:iCs/>
      <w:smallCaps/>
      <w:spacing w:val="15"/>
      <w:sz w:val="24"/>
      <w:lang w:val="en-US" w:eastAsia="en-US"/>
    </w:rPr>
  </w:style>
  <w:style w:type="character" w:customStyle="1" w:styleId="Charb">
    <w:name w:val="Υπότιτλος Char"/>
    <w:link w:val="aff8"/>
    <w:uiPriority w:val="11"/>
    <w:rsid w:val="009E3872"/>
    <w:rPr>
      <w:rFonts w:ascii="Calibri" w:hAnsi="Calibri"/>
      <w:i/>
      <w:iCs/>
      <w:smallCaps/>
      <w:spacing w:val="15"/>
      <w:sz w:val="24"/>
      <w:szCs w:val="24"/>
    </w:rPr>
  </w:style>
  <w:style w:type="character" w:customStyle="1" w:styleId="PlainTable41">
    <w:name w:val="Plain Table 41"/>
    <w:uiPriority w:val="21"/>
    <w:qFormat/>
    <w:rsid w:val="009E3872"/>
    <w:rPr>
      <w:b/>
      <w:bCs/>
      <w:i/>
      <w:iCs/>
      <w:color w:val="auto"/>
    </w:rPr>
  </w:style>
  <w:style w:type="character" w:customStyle="1" w:styleId="1f0">
    <w:name w:val="Διακριτική έμφαση1"/>
    <w:uiPriority w:val="19"/>
    <w:qFormat/>
    <w:rsid w:val="009E3872"/>
    <w:rPr>
      <w:i/>
      <w:iCs/>
      <w:color w:val="7F7F7F"/>
    </w:rPr>
  </w:style>
  <w:style w:type="paragraph" w:customStyle="1" w:styleId="ColorfulGrid-Accent31">
    <w:name w:val="Colorful Grid - Accent 31"/>
    <w:basedOn w:val="a0"/>
    <w:next w:val="a0"/>
    <w:link w:val="ColorfulGrid-Accent3Char"/>
    <w:uiPriority w:val="30"/>
    <w:qFormat/>
    <w:rsid w:val="009E3872"/>
    <w:pPr>
      <w:framePr w:wrap="around" w:vAnchor="text" w:hAnchor="text" w:y="1"/>
      <w:pBdr>
        <w:bottom w:val="single" w:sz="4" w:space="1" w:color="FF0000"/>
      </w:pBdr>
      <w:suppressAutoHyphens w:val="0"/>
      <w:spacing w:before="200" w:after="280"/>
      <w:ind w:left="936" w:right="936"/>
    </w:pPr>
    <w:rPr>
      <w:rFonts w:eastAsia="Calibri" w:cs="Times New Roman"/>
      <w:b/>
      <w:bCs/>
      <w:i/>
      <w:iCs/>
      <w:szCs w:val="20"/>
      <w:lang w:val="en-US" w:eastAsia="en-US"/>
    </w:rPr>
  </w:style>
  <w:style w:type="character" w:customStyle="1" w:styleId="ColorfulGrid-Accent3Char">
    <w:name w:val="Colorful Grid - Accent 3 Char"/>
    <w:link w:val="ColorfulGrid-Accent31"/>
    <w:uiPriority w:val="30"/>
    <w:rsid w:val="009E3872"/>
    <w:rPr>
      <w:rFonts w:ascii="Calibri" w:eastAsia="Calibri" w:hAnsi="Calibri"/>
      <w:b/>
      <w:bCs/>
      <w:i/>
      <w:iCs/>
      <w:sz w:val="22"/>
      <w:lang w:val="en-US" w:eastAsia="en-US"/>
    </w:rPr>
  </w:style>
  <w:style w:type="table" w:customStyle="1" w:styleId="28">
    <w:name w:val="Πλέγμα πίνακα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Ανοιχτόχρωμη σκίαση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410">
    <w:name w:val="ΠΠ 41"/>
    <w:basedOn w:val="a0"/>
    <w:next w:val="a0"/>
    <w:autoRedefine/>
    <w:uiPriority w:val="39"/>
    <w:unhideWhenUsed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1">
    <w:name w:val="ΠΠ 51"/>
    <w:basedOn w:val="a0"/>
    <w:next w:val="a0"/>
    <w:autoRedefine/>
    <w:uiPriority w:val="39"/>
    <w:unhideWhenUsed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1">
    <w:name w:val="ΠΠ 61"/>
    <w:basedOn w:val="a0"/>
    <w:next w:val="a0"/>
    <w:autoRedefine/>
    <w:uiPriority w:val="39"/>
    <w:unhideWhenUsed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1">
    <w:name w:val="ΠΠ 71"/>
    <w:basedOn w:val="a0"/>
    <w:next w:val="a0"/>
    <w:autoRedefine/>
    <w:uiPriority w:val="39"/>
    <w:unhideWhenUsed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1">
    <w:name w:val="ΠΠ 81"/>
    <w:basedOn w:val="a0"/>
    <w:next w:val="a0"/>
    <w:autoRedefine/>
    <w:uiPriority w:val="39"/>
    <w:unhideWhenUsed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1">
    <w:name w:val="ΠΠ 91"/>
    <w:basedOn w:val="a0"/>
    <w:next w:val="a0"/>
    <w:autoRedefine/>
    <w:uiPriority w:val="39"/>
    <w:unhideWhenUsed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TableText1">
    <w:name w:val="Table Text1"/>
    <w:basedOn w:val="a0"/>
    <w:autoRedefine/>
    <w:uiPriority w:val="99"/>
    <w:rsid w:val="009E3872"/>
    <w:pPr>
      <w:suppressAutoHyphens w:val="0"/>
      <w:spacing w:before="60" w:after="0"/>
      <w:jc w:val="center"/>
    </w:pPr>
    <w:rPr>
      <w:b/>
      <w:bCs/>
      <w:szCs w:val="20"/>
      <w:lang w:val="el-GR" w:eastAsia="en-US"/>
    </w:rPr>
  </w:style>
  <w:style w:type="paragraph" w:customStyle="1" w:styleId="TableTextChar">
    <w:name w:val="Table Text Char"/>
    <w:basedOn w:val="a0"/>
    <w:uiPriority w:val="99"/>
    <w:rsid w:val="009E3872"/>
    <w:pPr>
      <w:suppressAutoHyphens w:val="0"/>
      <w:spacing w:before="60" w:after="60"/>
    </w:pPr>
    <w:rPr>
      <w:rFonts w:ascii="Arial" w:hAnsi="Arial" w:cs="Times New Roman"/>
      <w:b/>
      <w:sz w:val="16"/>
      <w:szCs w:val="20"/>
      <w:lang w:val="en-AU" w:eastAsia="en-US"/>
    </w:rPr>
  </w:style>
  <w:style w:type="character" w:customStyle="1" w:styleId="1f2">
    <w:name w:val="Έμφαση1"/>
    <w:uiPriority w:val="20"/>
    <w:qFormat/>
    <w:rsid w:val="009E3872"/>
    <w:rPr>
      <w:rFonts w:ascii="Calibri" w:hAnsi="Calibri"/>
      <w:i/>
      <w:iCs/>
      <w:sz w:val="20"/>
      <w:bdr w:val="none" w:sz="0" w:space="0" w:color="auto"/>
      <w:lang w:val="el-GR"/>
    </w:rPr>
  </w:style>
  <w:style w:type="paragraph" w:customStyle="1" w:styleId="1f3">
    <w:name w:val="Πίνακας εικόνων1"/>
    <w:basedOn w:val="a0"/>
    <w:next w:val="a0"/>
    <w:uiPriority w:val="99"/>
    <w:unhideWhenUsed/>
    <w:locked/>
    <w:rsid w:val="009E3872"/>
    <w:pPr>
      <w:suppressAutoHyphens w:val="0"/>
      <w:spacing w:before="120" w:after="0"/>
    </w:pPr>
    <w:rPr>
      <w:rFonts w:eastAsia="Calibri" w:cs="Times New Roman"/>
      <w:szCs w:val="20"/>
      <w:lang w:val="en-US" w:eastAsia="en-US"/>
    </w:rPr>
  </w:style>
  <w:style w:type="table" w:customStyle="1" w:styleId="-111">
    <w:name w:val="Ανοιχτόχρωμη σκίαση - Έμφαση 11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lorfulList-Accent31">
    <w:name w:val="Colorful List - Accent 31"/>
    <w:basedOn w:val="a0"/>
    <w:next w:val="a0"/>
    <w:link w:val="ColorfulList-Accent3Char"/>
    <w:uiPriority w:val="29"/>
    <w:qFormat/>
    <w:rsid w:val="009E3872"/>
    <w:pPr>
      <w:suppressAutoHyphens w:val="0"/>
      <w:spacing w:after="0" w:line="340" w:lineRule="atLeast"/>
    </w:pPr>
    <w:rPr>
      <w:rFonts w:ascii="Cambria" w:hAnsi="Cambria" w:cs="Times New Roman"/>
      <w:i/>
      <w:iCs/>
      <w:color w:val="5A5A5A"/>
      <w:szCs w:val="22"/>
      <w:lang w:val="en-US" w:eastAsia="en-US" w:bidi="en-US"/>
    </w:rPr>
  </w:style>
  <w:style w:type="character" w:customStyle="1" w:styleId="ColorfulList-Accent3Char">
    <w:name w:val="Colorful List - Accent 3 Char"/>
    <w:link w:val="ColorfulList-Accent31"/>
    <w:uiPriority w:val="29"/>
    <w:rsid w:val="009E3872"/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paragraph" w:styleId="aff9">
    <w:name w:val="Normal Indent"/>
    <w:basedOn w:val="a0"/>
    <w:uiPriority w:val="99"/>
    <w:semiHidden/>
    <w:unhideWhenUsed/>
    <w:rsid w:val="009E3872"/>
    <w:pPr>
      <w:suppressAutoHyphens w:val="0"/>
      <w:spacing w:after="0" w:line="360" w:lineRule="auto"/>
    </w:pPr>
    <w:rPr>
      <w:rFonts w:ascii="Times New Roman" w:hAnsi="Times New Roman" w:cs="Times New Roman"/>
      <w:sz w:val="24"/>
      <w:szCs w:val="20"/>
      <w:lang w:val="el-GR" w:eastAsia="en-US"/>
    </w:rPr>
  </w:style>
  <w:style w:type="paragraph" w:styleId="affa">
    <w:name w:val="List Number"/>
    <w:basedOn w:val="a0"/>
    <w:uiPriority w:val="99"/>
    <w:semiHidden/>
    <w:unhideWhenUsed/>
    <w:rsid w:val="009E3872"/>
    <w:pPr>
      <w:widowControl w:val="0"/>
      <w:tabs>
        <w:tab w:val="num" w:pos="360"/>
      </w:tabs>
      <w:suppressAutoHyphens w:val="0"/>
      <w:adjustRightInd w:val="0"/>
      <w:spacing w:before="60" w:after="60" w:line="312" w:lineRule="auto"/>
      <w:ind w:left="360" w:hanging="360"/>
    </w:pPr>
    <w:rPr>
      <w:rFonts w:ascii="Arial" w:eastAsia="Arial Unicode MS" w:hAnsi="Arial" w:cs="Times New Roman"/>
      <w:sz w:val="20"/>
      <w:szCs w:val="20"/>
      <w:lang w:val="el-GR" w:eastAsia="el-GR"/>
    </w:rPr>
  </w:style>
  <w:style w:type="paragraph" w:styleId="29">
    <w:name w:val="List Number 2"/>
    <w:basedOn w:val="a0"/>
    <w:uiPriority w:val="99"/>
    <w:semiHidden/>
    <w:unhideWhenUsed/>
    <w:rsid w:val="009E3872"/>
    <w:pPr>
      <w:widowControl w:val="0"/>
      <w:tabs>
        <w:tab w:val="num" w:pos="643"/>
      </w:tabs>
      <w:suppressAutoHyphens w:val="0"/>
      <w:adjustRightInd w:val="0"/>
      <w:spacing w:before="60" w:after="60" w:line="312" w:lineRule="auto"/>
      <w:ind w:left="643" w:hanging="360"/>
    </w:pPr>
    <w:rPr>
      <w:rFonts w:ascii="Arial" w:eastAsia="Arial Unicode MS" w:hAnsi="Arial" w:cs="Times New Roman"/>
      <w:sz w:val="20"/>
      <w:szCs w:val="20"/>
      <w:lang w:val="el-GR" w:eastAsia="el-GR"/>
    </w:rPr>
  </w:style>
  <w:style w:type="character" w:customStyle="1" w:styleId="Char10">
    <w:name w:val="Σώμα κειμένου Char1"/>
    <w:aliases w:val="Text Char1,Corpo Char1,del Char1,testo Char1"/>
    <w:semiHidden/>
    <w:rsid w:val="009E3872"/>
    <w:rPr>
      <w:sz w:val="22"/>
    </w:rPr>
  </w:style>
  <w:style w:type="character" w:customStyle="1" w:styleId="MediumShading1-Accent1Char">
    <w:name w:val="Medium Shading 1 - Accent 1 Char"/>
    <w:link w:val="MediumShading1-Accent11"/>
    <w:uiPriority w:val="1"/>
    <w:locked/>
    <w:rsid w:val="009E3872"/>
    <w:rPr>
      <w:rFonts w:ascii="Calibri" w:hAnsi="Calibri"/>
      <w:sz w:val="22"/>
      <w:szCs w:val="24"/>
      <w:lang w:val="en-GB" w:eastAsia="zh-CN" w:bidi="ar-SA"/>
    </w:rPr>
  </w:style>
  <w:style w:type="paragraph" w:customStyle="1" w:styleId="Charc">
    <w:name w:val="Char"/>
    <w:basedOn w:val="a0"/>
    <w:uiPriority w:val="99"/>
    <w:rsid w:val="009E3872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 w:bidi="en-US"/>
    </w:rPr>
  </w:style>
  <w:style w:type="paragraph" w:customStyle="1" w:styleId="Bullet2">
    <w:name w:val="Bullet2"/>
    <w:basedOn w:val="a0"/>
    <w:uiPriority w:val="99"/>
    <w:rsid w:val="009E3872"/>
    <w:pPr>
      <w:tabs>
        <w:tab w:val="num" w:pos="2084"/>
      </w:tabs>
      <w:suppressAutoHyphens w:val="0"/>
      <w:spacing w:after="0" w:line="340" w:lineRule="atLeast"/>
      <w:ind w:left="2084" w:hanging="284"/>
    </w:pPr>
    <w:rPr>
      <w:rFonts w:ascii="Tahoma" w:hAnsi="Tahoma" w:cs="Times New Roman"/>
      <w:lang w:val="el-GR" w:eastAsia="el-GR"/>
    </w:rPr>
  </w:style>
  <w:style w:type="paragraph" w:customStyle="1" w:styleId="DfESBullets">
    <w:name w:val="DfESBullets"/>
    <w:basedOn w:val="a0"/>
    <w:uiPriority w:val="99"/>
    <w:rsid w:val="009E3872"/>
    <w:pPr>
      <w:widowControl w:val="0"/>
      <w:tabs>
        <w:tab w:val="num" w:pos="720"/>
      </w:tabs>
      <w:suppressAutoHyphens w:val="0"/>
      <w:overflowPunct w:val="0"/>
      <w:autoSpaceDE w:val="0"/>
      <w:autoSpaceDN w:val="0"/>
      <w:adjustRightInd w:val="0"/>
      <w:spacing w:after="240"/>
      <w:ind w:left="720" w:hanging="360"/>
      <w:jc w:val="left"/>
    </w:pPr>
    <w:rPr>
      <w:rFonts w:ascii="Arial" w:hAnsi="Arial" w:cs="Times New Roman"/>
      <w:sz w:val="24"/>
      <w:szCs w:val="20"/>
      <w:lang w:eastAsia="en-US"/>
    </w:rPr>
  </w:style>
  <w:style w:type="paragraph" w:customStyle="1" w:styleId="CharChar1CharCharCharCharCharCharCharChar">
    <w:name w:val="Char Char1 Char Char Char Char Char Char Char Char"/>
    <w:basedOn w:val="a0"/>
    <w:uiPriority w:val="99"/>
    <w:rsid w:val="009E3872"/>
    <w:pPr>
      <w:suppressAutoHyphens w:val="0"/>
      <w:spacing w:after="160" w:line="240" w:lineRule="exact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0"/>
    <w:uiPriority w:val="99"/>
    <w:rsid w:val="009E3872"/>
    <w:pPr>
      <w:suppressAutoHyphens w:val="0"/>
      <w:spacing w:after="160" w:line="240" w:lineRule="exact"/>
      <w:jc w:val="lef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2a">
    <w:name w:val="ΚΟΥΚΊΔΕΣ2"/>
    <w:basedOn w:val="a0"/>
    <w:uiPriority w:val="99"/>
    <w:rsid w:val="009E3872"/>
    <w:pPr>
      <w:shd w:val="clear" w:color="auto" w:fill="FFFFFF"/>
      <w:tabs>
        <w:tab w:val="num" w:pos="360"/>
      </w:tabs>
      <w:suppressAutoHyphens w:val="0"/>
      <w:autoSpaceDE w:val="0"/>
      <w:autoSpaceDN w:val="0"/>
      <w:adjustRightInd w:val="0"/>
      <w:spacing w:after="0" w:line="300" w:lineRule="exact"/>
      <w:ind w:left="360" w:hanging="360"/>
    </w:pPr>
    <w:rPr>
      <w:rFonts w:ascii="Times New Roman" w:hAnsi="Times New Roman" w:cs="Times New Roman"/>
      <w:szCs w:val="22"/>
      <w:lang w:val="el-GR" w:eastAsia="el-GR"/>
    </w:rPr>
  </w:style>
  <w:style w:type="paragraph" w:customStyle="1" w:styleId="1f4">
    <w:name w:val="Κουκίδες 1"/>
    <w:basedOn w:val="a0"/>
    <w:uiPriority w:val="99"/>
    <w:rsid w:val="009E3872"/>
    <w:pPr>
      <w:widowControl w:val="0"/>
      <w:suppressAutoHyphens w:val="0"/>
      <w:adjustRightInd w:val="0"/>
      <w:spacing w:before="80" w:after="0" w:line="360" w:lineRule="auto"/>
    </w:pPr>
    <w:rPr>
      <w:rFonts w:ascii="Arial" w:eastAsia="MS Mincho" w:hAnsi="Arial" w:cs="Times New Roman"/>
      <w:szCs w:val="20"/>
      <w:lang w:val="el-GR" w:eastAsia="en-US"/>
    </w:rPr>
  </w:style>
  <w:style w:type="character" w:customStyle="1" w:styleId="PlainTable51">
    <w:name w:val="Plain Table 51"/>
    <w:uiPriority w:val="31"/>
    <w:qFormat/>
    <w:rsid w:val="009E3872"/>
    <w:rPr>
      <w:color w:val="auto"/>
      <w:u w:val="single" w:color="9BBB59"/>
    </w:rPr>
  </w:style>
  <w:style w:type="character" w:customStyle="1" w:styleId="TableGridLight1">
    <w:name w:val="Table Grid Light1"/>
    <w:uiPriority w:val="32"/>
    <w:qFormat/>
    <w:rsid w:val="009E3872"/>
    <w:rPr>
      <w:b/>
      <w:bCs/>
      <w:color w:val="76923C"/>
      <w:u w:val="single" w:color="9BBB59"/>
    </w:rPr>
  </w:style>
  <w:style w:type="character" w:customStyle="1" w:styleId="GridTable1Light1">
    <w:name w:val="Grid Table 1 Light1"/>
    <w:uiPriority w:val="33"/>
    <w:qFormat/>
    <w:rsid w:val="009E3872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HTMLTypewriter2">
    <w:name w:val="HTML Typewriter2"/>
    <w:rsid w:val="009E3872"/>
    <w:rPr>
      <w:rFonts w:ascii="Courier New" w:eastAsia="Times New Roman" w:hAnsi="Courier New" w:cs="Courier New" w:hint="default"/>
      <w:sz w:val="20"/>
      <w:szCs w:val="20"/>
    </w:rPr>
  </w:style>
  <w:style w:type="table" w:customStyle="1" w:styleId="-110">
    <w:name w:val="Ανοιχτόχρωμη λίστα - ΄Εμφαση 1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Μεσαία σκίαση 1 - ΄Εμφαση 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Μεσαία σκίαση 2 - ΄Εμφαση 1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Μεσαία λίστα 1 - ΄Εμφαση 1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-4">
    <w:name w:val="Light List Accent 4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5">
    <w:name w:val="Colorful Shading Accent 5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0">
    <w:name w:val="Colorful List Accent 5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11">
    <w:name w:val="Κεφαλίδα Char1"/>
    <w:aliases w:val="Char1 Char1,hd Char1,Header Titlos Prosforas Char1,Titlos Prosforas Char1,Headertext Char1,Heade Char1,hd1 Char1,Header Titlos Prosforas1 Char1,hd2 Char1,Header Titlos Prosforas2 Char1,hd3 Char1,Header Titlos Prosforas3 Char1,hd4 Char1"/>
    <w:uiPriority w:val="99"/>
    <w:semiHidden/>
    <w:rsid w:val="009E3872"/>
    <w:rPr>
      <w:rFonts w:ascii="Tahoma" w:eastAsia="Times New Roman" w:hAnsi="Tahoma"/>
      <w:sz w:val="22"/>
      <w:szCs w:val="22"/>
      <w:lang w:bidi="en-US"/>
    </w:rPr>
  </w:style>
  <w:style w:type="character" w:customStyle="1" w:styleId="Char12">
    <w:name w:val="Υποσέλιδο Char1"/>
    <w:aliases w:val="Char Char Char1,ft Char1,fo Char1,Fakelos_Enotita_Sel Char1"/>
    <w:uiPriority w:val="99"/>
    <w:semiHidden/>
    <w:rsid w:val="009E3872"/>
    <w:rPr>
      <w:rFonts w:ascii="Tahoma" w:eastAsia="Times New Roman" w:hAnsi="Tahoma"/>
      <w:sz w:val="22"/>
      <w:szCs w:val="22"/>
      <w:lang w:bidi="en-US"/>
    </w:rPr>
  </w:style>
  <w:style w:type="paragraph" w:styleId="affb">
    <w:name w:val="Block Text"/>
    <w:basedOn w:val="a0"/>
    <w:uiPriority w:val="99"/>
    <w:semiHidden/>
    <w:unhideWhenUsed/>
    <w:rsid w:val="009E3872"/>
    <w:pPr>
      <w:suppressAutoHyphens w:val="0"/>
      <w:overflowPunct w:val="0"/>
      <w:autoSpaceDE w:val="0"/>
      <w:autoSpaceDN w:val="0"/>
      <w:adjustRightInd w:val="0"/>
      <w:spacing w:after="0" w:line="360" w:lineRule="auto"/>
      <w:ind w:left="851" w:right="567" w:hanging="284"/>
    </w:pPr>
    <w:rPr>
      <w:rFonts w:ascii="Times New Roman" w:hAnsi="Times New Roman" w:cs="Times New Roman"/>
      <w:sz w:val="24"/>
      <w:szCs w:val="20"/>
      <w:lang w:val="el-GR" w:eastAsia="el-GR"/>
    </w:rPr>
  </w:style>
  <w:style w:type="paragraph" w:customStyle="1" w:styleId="GridTable31">
    <w:name w:val="Grid Table 31"/>
    <w:basedOn w:val="1"/>
    <w:next w:val="a0"/>
    <w:uiPriority w:val="39"/>
    <w:qFormat/>
    <w:rsid w:val="009E3872"/>
    <w:pPr>
      <w:keepNext w:val="0"/>
      <w:pageBreakBefore w:val="0"/>
      <w:pBdr>
        <w:top w:val="none" w:sz="0" w:space="0" w:color="auto"/>
        <w:left w:val="none" w:sz="0" w:space="0" w:color="auto"/>
        <w:bottom w:val="single" w:sz="12" w:space="1" w:color="365F91"/>
        <w:right w:val="none" w:sz="0" w:space="0" w:color="auto"/>
      </w:pBdr>
      <w:suppressAutoHyphens w:val="0"/>
      <w:spacing w:before="120" w:after="80" w:line="340" w:lineRule="atLeast"/>
      <w:ind w:left="432" w:hanging="432"/>
      <w:outlineLvl w:val="9"/>
    </w:pPr>
    <w:rPr>
      <w:rFonts w:ascii="Cambria" w:hAnsi="Cambria"/>
      <w:color w:val="632423"/>
      <w:sz w:val="24"/>
      <w:szCs w:val="24"/>
      <w:lang w:val="el-GR" w:eastAsia="en-US" w:bidi="en-US"/>
    </w:rPr>
  </w:style>
  <w:style w:type="character" w:styleId="HTML">
    <w:name w:val="HTML Cite"/>
    <w:uiPriority w:val="99"/>
    <w:semiHidden/>
    <w:unhideWhenUsed/>
    <w:rsid w:val="009E3872"/>
    <w:rPr>
      <w:i/>
      <w:iCs/>
    </w:rPr>
  </w:style>
  <w:style w:type="character" w:customStyle="1" w:styleId="ListParagraphChar">
    <w:name w:val="List Paragraph Char"/>
    <w:aliases w:val="List Paragraph1 Char,Γράφημα Char,Bullet21 Char,Bullet22 Char,Bullet23 Char,Bullet211 Char,Bullet24 Char,Bullet25 Char,Bullet26 Char,Bullet27 Char,bl11 Char,Bullet212 Char,Bullet28 Char,bl12 Char,Bullet213 Char,Bullet29 Char"/>
    <w:link w:val="1e"/>
    <w:qFormat/>
    <w:locked/>
    <w:rsid w:val="009E3872"/>
    <w:rPr>
      <w:sz w:val="24"/>
      <w:szCs w:val="24"/>
    </w:rPr>
  </w:style>
  <w:style w:type="table" w:customStyle="1" w:styleId="3-11">
    <w:name w:val="Μεσαίο πλέγμα 3 - ΄Εμφαση 11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ps">
    <w:name w:val="hps"/>
    <w:rsid w:val="009E3872"/>
  </w:style>
  <w:style w:type="table" w:customStyle="1" w:styleId="-51">
    <w:name w:val="Ανοιχτόχρωμη λίστα - ΄Εμφαση 51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xl69">
    <w:name w:val="xl69"/>
    <w:basedOn w:val="a0"/>
    <w:rsid w:val="009E3872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0"/>
    <w:rsid w:val="009E3872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1">
    <w:name w:val="xl71"/>
    <w:basedOn w:val="a0"/>
    <w:rsid w:val="009E3872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2">
    <w:name w:val="xl72"/>
    <w:basedOn w:val="a0"/>
    <w:rsid w:val="009E3872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3">
    <w:name w:val="xl73"/>
    <w:basedOn w:val="a0"/>
    <w:rsid w:val="009E3872"/>
    <w:pPr>
      <w:pBdr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0"/>
    <w:rsid w:val="009E3872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0"/>
    <w:rsid w:val="009E3872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2F2F2"/>
      <w:sz w:val="24"/>
      <w:lang w:val="el-GR" w:eastAsia="el-GR"/>
    </w:rPr>
  </w:style>
  <w:style w:type="paragraph" w:customStyle="1" w:styleId="xl76">
    <w:name w:val="xl76"/>
    <w:basedOn w:val="a0"/>
    <w:rsid w:val="009E3872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2F2F2"/>
      <w:sz w:val="24"/>
      <w:lang w:val="el-GR" w:eastAsia="el-GR"/>
    </w:rPr>
  </w:style>
  <w:style w:type="table" w:customStyle="1" w:styleId="-21">
    <w:name w:val="Ανοιχτόχρωμη σκίαση - ΄Εμφαση 21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">
    <w:name w:val="Ανοιχτόχρωμη σκίαση - Έμφαση 61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">
    <w:name w:val="Ανοιχτόχρωμη σκίαση - Έμφαση 112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">
    <w:name w:val="Μεσαία λίστα 1 - ΄Εμφαση 2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11">
    <w:name w:val="Πλέγμα πίνακα2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Κομψός πίνακας1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Ανοιχτόχρωμη σκίαση - Έμφαση 11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">
    <w:name w:val="Ανοιχτόχρωμη σκίαση - Έμφαση 12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">
    <w:name w:val="Plain Table 214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">
    <w:name w:val="Ανοιχτόχρωμη σκίαση - Έμφαση 13"/>
    <w:basedOn w:val="a2"/>
    <w:next w:val="-11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1">
    <w:name w:val="Plain Table 22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">
    <w:name w:val="Plain Table 211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0">
    <w:name w:val="Πλέγμα πίνακα11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">
    <w:name w:val="Plain Table 212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">
    <w:name w:val="Plain Table 213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4">
    <w:name w:val="Ανοιχτόχρωμη σκίαση - Έμφαση 14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f8">
    <w:name w:val="Subtitle"/>
    <w:basedOn w:val="a0"/>
    <w:next w:val="a0"/>
    <w:link w:val="Charb"/>
    <w:uiPriority w:val="11"/>
    <w:qFormat/>
    <w:rsid w:val="009E3872"/>
    <w:pPr>
      <w:numPr>
        <w:ilvl w:val="1"/>
      </w:numPr>
      <w:suppressAutoHyphens w:val="0"/>
      <w:spacing w:after="0" w:line="340" w:lineRule="exact"/>
      <w:ind w:left="720" w:right="-68" w:hanging="360"/>
    </w:pPr>
    <w:rPr>
      <w:rFonts w:cs="Times New Roman"/>
      <w:i/>
      <w:iCs/>
      <w:smallCaps/>
      <w:spacing w:val="15"/>
      <w:sz w:val="24"/>
    </w:rPr>
  </w:style>
  <w:style w:type="character" w:customStyle="1" w:styleId="Char13">
    <w:name w:val="Υπότιτλος Char1"/>
    <w:rsid w:val="009E3872"/>
    <w:rPr>
      <w:rFonts w:ascii="Cambria" w:eastAsia="Times New Roman" w:hAnsi="Cambria" w:cs="Times New Roman"/>
      <w:sz w:val="24"/>
      <w:szCs w:val="24"/>
      <w:lang w:val="en-GB" w:eastAsia="zh-CN"/>
    </w:rPr>
  </w:style>
  <w:style w:type="character" w:customStyle="1" w:styleId="PlainTable31">
    <w:name w:val="Plain Table 31"/>
    <w:uiPriority w:val="19"/>
    <w:qFormat/>
    <w:rsid w:val="009E3872"/>
    <w:rPr>
      <w:i/>
      <w:iCs/>
      <w:color w:val="808080"/>
    </w:rPr>
  </w:style>
  <w:style w:type="table" w:styleId="1-4">
    <w:name w:val="Medium Shading 1 Accent 4"/>
    <w:basedOn w:val="a2"/>
    <w:uiPriority w:val="69"/>
    <w:rsid w:val="009E38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11">
    <w:name w:val="Απλός πίνακας 31"/>
    <w:basedOn w:val="a2"/>
    <w:uiPriority w:val="61"/>
    <w:qFormat/>
    <w:rsid w:val="009E38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2"/>
    <w:uiPriority w:val="60"/>
    <w:rsid w:val="009E38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">
    <w:name w:val="Πίνακας 1 με ανοιχτόχρωμο πλέγμα1"/>
    <w:basedOn w:val="a2"/>
    <w:uiPriority w:val="60"/>
    <w:qFormat/>
    <w:rsid w:val="009E38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40">
    <w:name w:val="Colorful Grid Accent 4"/>
    <w:basedOn w:val="a2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0">
    <w:name w:val="Πλέγμα πίνακα1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Πλέγμα πίνακα13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Πλέγμα πίνακα3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Ανοιχτόχρωμη σκίαση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42">
    <w:name w:val="ΠΠ 42"/>
    <w:basedOn w:val="a0"/>
    <w:next w:val="a0"/>
    <w:autoRedefine/>
    <w:uiPriority w:val="39"/>
    <w:unhideWhenUsed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2">
    <w:name w:val="ΠΠ 52"/>
    <w:basedOn w:val="a0"/>
    <w:next w:val="a0"/>
    <w:autoRedefine/>
    <w:uiPriority w:val="39"/>
    <w:unhideWhenUsed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2">
    <w:name w:val="ΠΠ 62"/>
    <w:basedOn w:val="a0"/>
    <w:next w:val="a0"/>
    <w:autoRedefine/>
    <w:uiPriority w:val="39"/>
    <w:unhideWhenUsed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2">
    <w:name w:val="ΠΠ 72"/>
    <w:basedOn w:val="a0"/>
    <w:next w:val="a0"/>
    <w:autoRedefine/>
    <w:uiPriority w:val="39"/>
    <w:unhideWhenUsed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2">
    <w:name w:val="ΠΠ 82"/>
    <w:basedOn w:val="a0"/>
    <w:next w:val="a0"/>
    <w:autoRedefine/>
    <w:uiPriority w:val="39"/>
    <w:unhideWhenUsed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2">
    <w:name w:val="ΠΠ 92"/>
    <w:basedOn w:val="a0"/>
    <w:next w:val="a0"/>
    <w:autoRedefine/>
    <w:uiPriority w:val="39"/>
    <w:unhideWhenUsed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3">
    <w:name w:val="Ανοιχτόχρωμη σκίαση - Έμφαση 113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0">
    <w:name w:val="Ανοιχτόχρωμη λίστα - ΄Εμφαση 11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">
    <w:name w:val="Μεσαία σκίαση 1 - ΄Εμφαση 1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">
    <w:name w:val="Μεσαία σκίαση 2 - ΄Εμφαση 11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0">
    <w:name w:val="Μεσαία λίστα 1 - ΄Εμφαση 11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12">
    <w:name w:val="Μεσαίο πλέγμα 1 - ΄Εμφαση 11"/>
    <w:basedOn w:val="a2"/>
    <w:next w:val="-4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31">
    <w:name w:val="Μεσαία σκίαση 1 - ΄Εμφαση 31"/>
    <w:basedOn w:val="a2"/>
    <w:next w:val="-5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Μεσαία σκίαση 2 - ΄Εμφαση 31"/>
    <w:basedOn w:val="a2"/>
    <w:next w:val="-50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12">
    <w:name w:val="Μεσαίο πλέγμα 3 - ΄Εμφαση 12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2">
    <w:name w:val="Ανοιχτόχρωμη λίστα - ΄Εμφαση 52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">
    <w:name w:val="Ανοιχτόχρωμη σκίαση - ΄Εμφαση 22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">
    <w:name w:val="Ανοιχτόχρωμη σκίαση - Έμφαση 62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">
    <w:name w:val="Ανοιχτόχρωμη σκίαση - Έμφαση 114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40">
    <w:name w:val="Πλέγμα πίνακα14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">
    <w:name w:val="Μεσαία λίστα 1 - ΄Εμφαση 2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20">
    <w:name w:val="Πλέγμα πίνακα22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Κομψός πίνακας2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Ανοιχτόχρωμη σκίαση - Έμφαση 11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">
    <w:name w:val="Ανοιχτόχρωμη σκίαση - Έμφαση 12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">
    <w:name w:val="Plain Table 215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Ανοιχτόχρωμη σκίαση - Έμφαση 131"/>
    <w:basedOn w:val="a2"/>
    <w:next w:val="-11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2">
    <w:name w:val="Plain Table 22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">
    <w:name w:val="Plain Table 211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0">
    <w:name w:val="Πλέγμα πίνακα11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">
    <w:name w:val="Plain Table 212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">
    <w:name w:val="Plain Table 213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5">
    <w:name w:val="Ανοιχτόχρωμη σκίαση - Έμφαση 15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2">
    <w:name w:val="Πλέγμα πίνακα3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">
    <w:name w:val="Ανοιχτόχρωμη σκίαση - Έμφαση 112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">
    <w:name w:val="Πλέγμα πίνακα12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Πλέγμα πίνακα4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Κομψός πίνακας11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Ανοιχτόχρωμη σκίαση - Έμφαση 113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">
    <w:name w:val="Ανοιχτόχρωμη σκίαση - Έμφαση 121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">
    <w:name w:val="Plain Table 214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Ανοιχτόχρωμη σκίαση - Έμφαση 141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11">
    <w:name w:val="Plain Table 221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">
    <w:name w:val="Plain Table 2111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">
    <w:name w:val="Πλέγμα πίνακα13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">
    <w:name w:val="Plain Table 2121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">
    <w:name w:val="Plain Table 2131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3">
    <w:name w:val="Πλέγμα πίνακα5"/>
    <w:basedOn w:val="a2"/>
    <w:next w:val="aff3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">
    <w:name w:val="Ανοιχτόχρωμη σκίαση - Έμφαση 114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41">
    <w:name w:val="Πλέγμα πίνακα14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Πλέγμα πίνακα15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aliases w:val="Σώμα κείμενου Char1"/>
    <w:uiPriority w:val="99"/>
    <w:semiHidden/>
    <w:rsid w:val="009E3872"/>
    <w:rPr>
      <w:rFonts w:ascii="Arial" w:eastAsia="Times New Roman" w:hAnsi="Arial" w:cs="Arial"/>
      <w:sz w:val="24"/>
      <w:szCs w:val="24"/>
      <w:lang w:val="el-GR"/>
    </w:rPr>
  </w:style>
  <w:style w:type="table" w:customStyle="1" w:styleId="212">
    <w:name w:val="Κομψός πίνακας21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3">
    <w:name w:val="Πλέγμα πίνακα6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Ανοιχτόχρωμη σκίαση - Έμφαση 151"/>
    <w:basedOn w:val="a2"/>
    <w:next w:val="2-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5">
    <w:name w:val="Ανοιχτόχρωμη σκίαση - Έμφαση 115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16">
    <w:name w:val="Plain Table 216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Πλέγμα πίνακα1111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Πλέγμα πίνακα7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6">
    <w:name w:val="Ανοιχτόχρωμη σκίαση - Έμφαση 116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11">
    <w:name w:val="Μεσαίο πλέγμα 3 - ΄Εμφαση 111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1">
    <w:name w:val="Ανοιχτόχρωμη λίστα - ΄Εμφαση 511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">
    <w:name w:val="Ανοιχτόχρωμη σκίαση - ΄Εμφαση 211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">
    <w:name w:val="Ανοιχτόχρωμη σκίαση - Έμφαση 611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">
    <w:name w:val="Ανοιχτόχρωμη σκίαση - Έμφαση 117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0">
    <w:name w:val="Πλέγμα πίνακα17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">
    <w:name w:val="Μεσαία λίστα 1 - ΄Εμφαση 21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110">
    <w:name w:val="Πλέγμα πίνακα21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Κομψός πίνακας3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Ανοιχτόχρωμη σκίαση - Έμφαση 111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">
    <w:name w:val="Ανοιχτόχρωμη σκίαση - Έμφαση 123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">
    <w:name w:val="Plain Table 217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3">
    <w:name w:val="Plain Table 223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">
    <w:name w:val="Plain Table 2113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">
    <w:name w:val="Plain Table 2123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">
    <w:name w:val="Plain Table 2133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6">
    <w:name w:val="Ανοιχτόχρωμη σκίαση - Έμφαση 16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har14">
    <w:name w:val="Κείμενο σχολίου Char1"/>
    <w:semiHidden/>
    <w:locked/>
    <w:rsid w:val="009E3872"/>
    <w:rPr>
      <w:rFonts w:ascii="Calibri" w:hAnsi="Calibri" w:cs="Times New Roman"/>
      <w:lang w:eastAsia="zh-CN"/>
    </w:rPr>
  </w:style>
  <w:style w:type="paragraph" w:customStyle="1" w:styleId="TabletextChar0">
    <w:name w:val="Table text Char"/>
    <w:basedOn w:val="a0"/>
    <w:rsid w:val="009E3872"/>
    <w:pPr>
      <w:widowControl w:val="0"/>
      <w:jc w:val="left"/>
    </w:pPr>
    <w:rPr>
      <w:rFonts w:ascii="Tahoma" w:hAnsi="Tahoma" w:cs="Tahoma"/>
      <w:sz w:val="20"/>
      <w:szCs w:val="20"/>
      <w:lang w:val="el-GR"/>
    </w:rPr>
  </w:style>
  <w:style w:type="paragraph" w:customStyle="1" w:styleId="bodynumberingCharCharChar">
    <w:name w:val="body numbering Char Char Char"/>
    <w:semiHidden/>
    <w:rsid w:val="009E3872"/>
    <w:pPr>
      <w:jc w:val="both"/>
    </w:pPr>
    <w:rPr>
      <w:rFonts w:ascii="Tahoma" w:hAnsi="Tahoma"/>
      <w:sz w:val="22"/>
      <w:szCs w:val="24"/>
      <w:lang w:val="el-GR" w:eastAsia="el-GR"/>
    </w:rPr>
  </w:style>
  <w:style w:type="paragraph" w:customStyle="1" w:styleId="Style18">
    <w:name w:val="Style18"/>
    <w:basedOn w:val="a0"/>
    <w:uiPriority w:val="99"/>
    <w:rsid w:val="009E3872"/>
    <w:pPr>
      <w:widowControl w:val="0"/>
      <w:suppressAutoHyphens w:val="0"/>
      <w:autoSpaceDE w:val="0"/>
      <w:autoSpaceDN w:val="0"/>
      <w:adjustRightInd w:val="0"/>
      <w:spacing w:after="0" w:line="210" w:lineRule="exact"/>
      <w:ind w:firstLine="165"/>
    </w:pPr>
    <w:rPr>
      <w:rFonts w:ascii="Microsoft Sans Serif" w:hAnsi="Microsoft Sans Serif" w:cs="Microsoft Sans Serif"/>
      <w:sz w:val="24"/>
      <w:lang w:val="el-GR" w:eastAsia="el-GR"/>
    </w:rPr>
  </w:style>
  <w:style w:type="paragraph" w:customStyle="1" w:styleId="Normalmystyle">
    <w:name w:val="Normal.mystyle"/>
    <w:basedOn w:val="a0"/>
    <w:rsid w:val="009E3872"/>
    <w:pPr>
      <w:widowControl w:val="0"/>
    </w:pPr>
    <w:rPr>
      <w:rFonts w:ascii="Tahoma" w:hAnsi="Tahoma" w:cs="Tahoma"/>
      <w:szCs w:val="20"/>
      <w:lang w:val="el-GR"/>
    </w:rPr>
  </w:style>
  <w:style w:type="paragraph" w:customStyle="1" w:styleId="NumCharCharCharCharCharCharCharCharChar">
    <w:name w:val="_Num# Char Char Char Char Char Char Char Char Char"/>
    <w:next w:val="a0"/>
    <w:rsid w:val="009E3872"/>
    <w:pPr>
      <w:widowControl w:val="0"/>
      <w:numPr>
        <w:numId w:val="30"/>
      </w:numPr>
      <w:suppressAutoHyphens/>
      <w:jc w:val="both"/>
    </w:pPr>
    <w:rPr>
      <w:rFonts w:ascii="Tahoma" w:hAnsi="Tahoma"/>
      <w:sz w:val="22"/>
      <w:lang w:val="el-GR" w:eastAsia="zh-CN"/>
    </w:rPr>
  </w:style>
  <w:style w:type="paragraph" w:customStyle="1" w:styleId="affc">
    <w:name w:val="Εσωτερική διεύθυνση"/>
    <w:basedOn w:val="a0"/>
    <w:rsid w:val="009E3872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table" w:customStyle="1" w:styleId="83">
    <w:name w:val="Πλέγμα πίνακα8"/>
    <w:basedOn w:val="a2"/>
    <w:next w:val="aff3"/>
    <w:uiPriority w:val="5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Πλέγμα πίνακα9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Ανοιχτόχρωμη σκίαση12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430">
    <w:name w:val="ΠΠ 43"/>
    <w:basedOn w:val="a0"/>
    <w:next w:val="a0"/>
    <w:autoRedefine/>
    <w:uiPriority w:val="39"/>
    <w:unhideWhenUsed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30">
    <w:name w:val="ΠΠ 53"/>
    <w:basedOn w:val="a0"/>
    <w:next w:val="a0"/>
    <w:autoRedefine/>
    <w:uiPriority w:val="39"/>
    <w:unhideWhenUsed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30">
    <w:name w:val="ΠΠ 63"/>
    <w:basedOn w:val="a0"/>
    <w:next w:val="a0"/>
    <w:autoRedefine/>
    <w:uiPriority w:val="39"/>
    <w:unhideWhenUsed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30">
    <w:name w:val="ΠΠ 73"/>
    <w:basedOn w:val="a0"/>
    <w:next w:val="a0"/>
    <w:autoRedefine/>
    <w:uiPriority w:val="39"/>
    <w:unhideWhenUsed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30">
    <w:name w:val="ΠΠ 83"/>
    <w:basedOn w:val="a0"/>
    <w:next w:val="a0"/>
    <w:autoRedefine/>
    <w:uiPriority w:val="39"/>
    <w:unhideWhenUsed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30">
    <w:name w:val="ΠΠ 93"/>
    <w:basedOn w:val="a0"/>
    <w:next w:val="a0"/>
    <w:autoRedefine/>
    <w:uiPriority w:val="39"/>
    <w:unhideWhenUsed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8">
    <w:name w:val="Ανοιχτόχρωμη σκίαση - Έμφαση 118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0">
    <w:name w:val="Ανοιχτόχρωμη λίστα - ΄Εμφαση 112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0">
    <w:name w:val="Μεσαία σκίαση 1 - ΄Εμφαση 112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">
    <w:name w:val="Μεσαία σκίαση 2 - ΄Εμφαση 11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">
    <w:name w:val="Μεσαία λίστα 1 - ΄Εμφαση 11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2">
    <w:name w:val="Μεσαίο πλέγμα 1 - ΄Εμφαση 12"/>
    <w:basedOn w:val="a2"/>
    <w:next w:val="-4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32">
    <w:name w:val="Μεσαία σκίαση 1 - ΄Εμφαση 32"/>
    <w:basedOn w:val="a2"/>
    <w:next w:val="-5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">
    <w:name w:val="Μεσαία σκίαση 2 - ΄Εμφαση 32"/>
    <w:basedOn w:val="a2"/>
    <w:next w:val="-50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13">
    <w:name w:val="Μεσαίο πλέγμα 3 - ΄Εμφαση 13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3">
    <w:name w:val="Ανοιχτόχρωμη λίστα - ΄Εμφαση 53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">
    <w:name w:val="Ανοιχτόχρωμη σκίαση - ΄Εμφαση 23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">
    <w:name w:val="Ανοιχτόχρωμη σκίαση - Έμφαση 63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">
    <w:name w:val="Ανοιχτόχρωμη σκίαση - Έμφαση 119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80">
    <w:name w:val="Πλέγμα πίνακα18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">
    <w:name w:val="Μεσαία λίστα 1 - ΄Εμφαση 2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30">
    <w:name w:val="Πλέγμα πίνακα23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Κομψός πίνακας4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Ανοιχτόχρωμη σκίαση - Έμφαση 1113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">
    <w:name w:val="Ανοιχτόχρωμη σκίαση - Έμφαση 124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">
    <w:name w:val="Plain Table 219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">
    <w:name w:val="Ανοιχτόχρωμη σκίαση - Έμφαση 132"/>
    <w:basedOn w:val="a2"/>
    <w:next w:val="-11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4">
    <w:name w:val="Plain Table 224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">
    <w:name w:val="Plain Table 2114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0">
    <w:name w:val="Πλέγμα πίνακα113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">
    <w:name w:val="Plain Table 2124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">
    <w:name w:val="Plain Table 2134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7">
    <w:name w:val="Ανοιχτόχρωμη σκίαση - Έμφαση 17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20">
    <w:name w:val="Πλέγμα πίνακα32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">
    <w:name w:val="Ανοιχτόχρωμη σκίαση - Έμφαση 112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20">
    <w:name w:val="Πλέγμα πίνακα12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Πλέγμα πίνακα4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Κομψός πίνακας12"/>
    <w:basedOn w:val="a2"/>
    <w:next w:val="aff7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Ανοιχτόχρωμη σκίαση - Έμφαση 113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">
    <w:name w:val="Ανοιχτόχρωμη σκίαση - Έμφαση 121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">
    <w:name w:val="Plain Table 214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">
    <w:name w:val="Ανοιχτόχρωμη σκίαση - Έμφαση 142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151">
    <w:name w:val="Plain Table 215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2">
    <w:name w:val="Plain Table 221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">
    <w:name w:val="Plain Table 2111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">
    <w:name w:val="Πλέγμα πίνακα13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">
    <w:name w:val="Plain Table 2121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">
    <w:name w:val="Plain Table 21312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10">
    <w:name w:val="Πλέγμα πίνακα51"/>
    <w:basedOn w:val="a2"/>
    <w:next w:val="aff3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">
    <w:name w:val="Ανοιχτόχρωμη σκίαση - Έμφαση 114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42">
    <w:name w:val="Πλέγμα πίνακα14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Πλέγμα πίνακα15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Κομψός πίνακας22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0">
    <w:name w:val="Πλέγμα πίνακα6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">
    <w:name w:val="Ανοιχτόχρωμη σκίαση - Έμφαση 152"/>
    <w:basedOn w:val="a2"/>
    <w:next w:val="2-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51">
    <w:name w:val="Ανοιχτόχρωμη σκίαση - Έμφαση 1151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">
    <w:name w:val="Ανοιχτόχρωμη σκίαση - Έμφαση 122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">
    <w:name w:val="Plain Table 2161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">
    <w:name w:val="Plain Table 2221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">
    <w:name w:val="Plain Table 2112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">
    <w:name w:val="Πλέγμα πίνακα161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">
    <w:name w:val="Plain Table 2122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">
    <w:name w:val="Plain Table 21321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">
    <w:name w:val="Πλέγμα πίνακα1112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Πλέγμα πίνακα114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">
    <w:name w:val="Plain Table 2135"/>
    <w:basedOn w:val="a2"/>
    <w:uiPriority w:val="42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0">
    <w:name w:val="Πλέγμα πίνακα19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a0"/>
    <w:rsid w:val="009E3872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cs="Times New Roman"/>
      <w:szCs w:val="22"/>
      <w:lang w:val="el-GR" w:eastAsia="en-US"/>
    </w:rPr>
  </w:style>
  <w:style w:type="character" w:customStyle="1" w:styleId="1Char1">
    <w:name w:val="Επικεφαλίδα 1 Char1"/>
    <w:aliases w:val="H1 Char,H11 Char,H12 Char,H111 Char,H13 Char,H112 Char,H14 Char,H113 Char,H15 Char,H114 Char,H16 Char,H115 Char,H17 Char,H116 Char,H18 Char,H117 Char,H19 Char,H118 Char,H110 Char,H119 Char,H120 Char,H1110 Char,h1 Char,L1 Char,I1 Cha"/>
    <w:uiPriority w:val="9"/>
    <w:rsid w:val="009E3872"/>
    <w:rPr>
      <w:rFonts w:ascii="Verdana" w:hAnsi="Verdana" w:cs="Times New Roman"/>
      <w:b/>
      <w:bCs/>
      <w:smallCaps/>
      <w:color w:val="365F91"/>
      <w:sz w:val="24"/>
      <w:szCs w:val="24"/>
      <w:lang w:eastAsia="en-US"/>
    </w:rPr>
  </w:style>
  <w:style w:type="character" w:customStyle="1" w:styleId="2Char10">
    <w:name w:val="Επικεφαλίδα 2 Char1"/>
    <w:aliases w:val="H2 Char,H21 Char,H22 Char,H211 Char,H23 Char,H212 Char,H221 Char,H2111 Char,H24 Char,H213 Char,H222 Char,H2112 Char,H231 Char,H2121 Char,H2211 Char,H21111 Char,H25 Char,H26 Char,H214 Char,H223 Char,H2113 Char,H27 Char,H215 Char"/>
    <w:uiPriority w:val="9"/>
    <w:rsid w:val="009E3872"/>
    <w:rPr>
      <w:rFonts w:ascii="Verdana" w:hAnsi="Verdana" w:cs="Times New Roman"/>
      <w:smallCaps/>
      <w:color w:val="365F91"/>
      <w:sz w:val="24"/>
      <w:szCs w:val="24"/>
      <w:lang w:eastAsia="en-US"/>
    </w:rPr>
  </w:style>
  <w:style w:type="paragraph" w:customStyle="1" w:styleId="NoSpacing1">
    <w:name w:val="No Spacing1"/>
    <w:link w:val="NoSpacingChar1"/>
    <w:rsid w:val="009E3872"/>
    <w:rPr>
      <w:rFonts w:ascii="Calibri" w:hAnsi="Calibri"/>
      <w:sz w:val="22"/>
      <w:szCs w:val="22"/>
      <w:lang w:val="el-GR" w:eastAsia="en-US"/>
    </w:rPr>
  </w:style>
  <w:style w:type="character" w:customStyle="1" w:styleId="NoSpacingChar1">
    <w:name w:val="No Spacing Char1"/>
    <w:link w:val="NoSpacing1"/>
    <w:locked/>
    <w:rsid w:val="009E3872"/>
    <w:rPr>
      <w:rFonts w:ascii="Calibri" w:hAnsi="Calibri"/>
      <w:sz w:val="22"/>
      <w:szCs w:val="22"/>
      <w:lang w:eastAsia="en-US" w:bidi="ar-SA"/>
    </w:rPr>
  </w:style>
  <w:style w:type="paragraph" w:customStyle="1" w:styleId="Heading1a">
    <w:name w:val="Heading 1a"/>
    <w:basedOn w:val="1"/>
    <w:qFormat/>
    <w:rsid w:val="009E3872"/>
    <w:pPr>
      <w:keepNext w:val="0"/>
      <w:pageBreakBefore w:val="0"/>
      <w:pBdr>
        <w:top w:val="none" w:sz="0" w:space="0" w:color="auto"/>
        <w:left w:val="none" w:sz="0" w:space="0" w:color="auto"/>
        <w:bottom w:val="single" w:sz="12" w:space="1" w:color="365F91"/>
        <w:right w:val="none" w:sz="0" w:space="0" w:color="auto"/>
      </w:pBdr>
      <w:suppressAutoHyphens w:val="0"/>
      <w:autoSpaceDE w:val="0"/>
      <w:autoSpaceDN w:val="0"/>
      <w:adjustRightInd w:val="0"/>
      <w:spacing w:before="60" w:after="60"/>
    </w:pPr>
    <w:rPr>
      <w:rFonts w:ascii="Verdana" w:hAnsi="Verdana"/>
      <w:smallCaps/>
      <w:color w:val="365F91"/>
      <w:sz w:val="24"/>
      <w:szCs w:val="24"/>
      <w:lang w:val="el-GR" w:eastAsia="en-US"/>
    </w:rPr>
  </w:style>
  <w:style w:type="paragraph" w:customStyle="1" w:styleId="1f6">
    <w:name w:val="Χωρίς διάστιχο1"/>
    <w:basedOn w:val="a0"/>
    <w:link w:val="NoSpacingChar"/>
    <w:uiPriority w:val="1"/>
    <w:qFormat/>
    <w:rsid w:val="009E3872"/>
    <w:pPr>
      <w:suppressAutoHyphens w:val="0"/>
      <w:autoSpaceDE w:val="0"/>
      <w:autoSpaceDN w:val="0"/>
      <w:adjustRightInd w:val="0"/>
      <w:spacing w:after="0"/>
    </w:pPr>
    <w:rPr>
      <w:rFonts w:cs="Times New Roman"/>
      <w:szCs w:val="22"/>
      <w:lang w:eastAsia="en-US"/>
    </w:rPr>
  </w:style>
  <w:style w:type="character" w:customStyle="1" w:styleId="NoSpacingChar">
    <w:name w:val="No Spacing Char"/>
    <w:link w:val="1f6"/>
    <w:uiPriority w:val="1"/>
    <w:locked/>
    <w:rsid w:val="009E3872"/>
    <w:rPr>
      <w:rFonts w:ascii="Calibri" w:hAnsi="Calibri"/>
      <w:sz w:val="22"/>
      <w:szCs w:val="22"/>
      <w:lang w:eastAsia="en-US"/>
    </w:rPr>
  </w:style>
  <w:style w:type="paragraph" w:customStyle="1" w:styleId="1f7">
    <w:name w:val="Απόσπασμα1"/>
    <w:basedOn w:val="a0"/>
    <w:next w:val="a0"/>
    <w:link w:val="QuoteChar"/>
    <w:uiPriority w:val="29"/>
    <w:qFormat/>
    <w:rsid w:val="009E3872"/>
    <w:pPr>
      <w:suppressAutoHyphens w:val="0"/>
      <w:autoSpaceDE w:val="0"/>
      <w:autoSpaceDN w:val="0"/>
      <w:adjustRightInd w:val="0"/>
      <w:spacing w:after="0"/>
    </w:pPr>
    <w:rPr>
      <w:rFonts w:ascii="Cambria" w:hAnsi="Cambria" w:cs="Times New Roman"/>
      <w:i/>
      <w:iCs/>
      <w:color w:val="5A5A5A"/>
      <w:szCs w:val="22"/>
      <w:lang w:eastAsia="en-US"/>
    </w:rPr>
  </w:style>
  <w:style w:type="character" w:customStyle="1" w:styleId="QuoteChar">
    <w:name w:val="Quote Char"/>
    <w:link w:val="1f7"/>
    <w:uiPriority w:val="29"/>
    <w:locked/>
    <w:rsid w:val="009E3872"/>
    <w:rPr>
      <w:rFonts w:ascii="Cambria" w:hAnsi="Cambria"/>
      <w:i/>
      <w:iCs/>
      <w:color w:val="5A5A5A"/>
      <w:sz w:val="22"/>
      <w:szCs w:val="22"/>
      <w:lang w:eastAsia="en-US"/>
    </w:rPr>
  </w:style>
  <w:style w:type="paragraph" w:customStyle="1" w:styleId="1f8">
    <w:name w:val="Έντονο εισαγωγικό1"/>
    <w:basedOn w:val="a0"/>
    <w:next w:val="a0"/>
    <w:link w:val="IntenseQuoteChar"/>
    <w:uiPriority w:val="30"/>
    <w:qFormat/>
    <w:rsid w:val="009E387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lang w:eastAsia="en-US"/>
    </w:rPr>
  </w:style>
  <w:style w:type="character" w:customStyle="1" w:styleId="IntenseQuoteChar">
    <w:name w:val="Intense Quote Char"/>
    <w:link w:val="1f8"/>
    <w:uiPriority w:val="30"/>
    <w:locked/>
    <w:rsid w:val="009E3872"/>
    <w:rPr>
      <w:rFonts w:ascii="Cambria" w:hAnsi="Cambria"/>
      <w:i/>
      <w:iCs/>
      <w:color w:val="FFFFFF"/>
      <w:sz w:val="24"/>
      <w:szCs w:val="24"/>
      <w:shd w:val="clear" w:color="auto" w:fill="4F81BD"/>
      <w:lang w:eastAsia="en-US"/>
    </w:rPr>
  </w:style>
  <w:style w:type="character" w:customStyle="1" w:styleId="1f9">
    <w:name w:val="Έντονη έμφαση1"/>
    <w:uiPriority w:val="21"/>
    <w:qFormat/>
    <w:rsid w:val="009E3872"/>
    <w:rPr>
      <w:b/>
      <w:i/>
      <w:color w:val="4F81BD"/>
      <w:sz w:val="22"/>
    </w:rPr>
  </w:style>
  <w:style w:type="character" w:customStyle="1" w:styleId="1fa">
    <w:name w:val="Διακριτική αναφορά1"/>
    <w:uiPriority w:val="31"/>
    <w:qFormat/>
    <w:rsid w:val="009E3872"/>
    <w:rPr>
      <w:color w:val="auto"/>
      <w:u w:val="single" w:color="9BBB59"/>
    </w:rPr>
  </w:style>
  <w:style w:type="character" w:customStyle="1" w:styleId="1fb">
    <w:name w:val="Έντονη αναφορά1"/>
    <w:uiPriority w:val="32"/>
    <w:qFormat/>
    <w:rsid w:val="009E3872"/>
    <w:rPr>
      <w:rFonts w:cs="Times New Roman"/>
      <w:b/>
      <w:bCs/>
      <w:color w:val="76923C"/>
      <w:u w:val="single" w:color="9BBB59"/>
    </w:rPr>
  </w:style>
  <w:style w:type="character" w:customStyle="1" w:styleId="1fc">
    <w:name w:val="Τίτλος βιβλίου1"/>
    <w:uiPriority w:val="33"/>
    <w:qFormat/>
    <w:rsid w:val="009E3872"/>
    <w:rPr>
      <w:rFonts w:ascii="Cambria" w:hAnsi="Cambria" w:cs="Times New Roman"/>
      <w:b/>
      <w:bCs/>
      <w:i/>
      <w:iCs/>
      <w:color w:val="auto"/>
    </w:rPr>
  </w:style>
  <w:style w:type="paragraph" w:customStyle="1" w:styleId="1fd">
    <w:name w:val="Επικεφαλίδα ΠΠ1"/>
    <w:basedOn w:val="1"/>
    <w:next w:val="a0"/>
    <w:uiPriority w:val="39"/>
    <w:qFormat/>
    <w:rsid w:val="009E3872"/>
    <w:pPr>
      <w:keepNext w:val="0"/>
      <w:pageBreakBefore w:val="0"/>
      <w:pBdr>
        <w:top w:val="none" w:sz="0" w:space="0" w:color="auto"/>
        <w:left w:val="none" w:sz="0" w:space="0" w:color="auto"/>
        <w:bottom w:val="single" w:sz="12" w:space="1" w:color="365F91"/>
        <w:right w:val="none" w:sz="0" w:space="0" w:color="auto"/>
      </w:pBdr>
      <w:suppressAutoHyphens w:val="0"/>
      <w:autoSpaceDE w:val="0"/>
      <w:autoSpaceDN w:val="0"/>
      <w:adjustRightInd w:val="0"/>
      <w:spacing w:before="60" w:after="60"/>
      <w:outlineLvl w:val="9"/>
    </w:pPr>
    <w:rPr>
      <w:rFonts w:ascii="Verdana" w:hAnsi="Verdana"/>
      <w:smallCaps/>
      <w:color w:val="365F91"/>
      <w:sz w:val="24"/>
      <w:szCs w:val="24"/>
      <w:lang w:val="el-GR" w:eastAsia="en-US"/>
    </w:rPr>
  </w:style>
  <w:style w:type="paragraph" w:customStyle="1" w:styleId="Subheader">
    <w:name w:val="Subheader"/>
    <w:basedOn w:val="a0"/>
    <w:link w:val="SubheaderChar"/>
    <w:qFormat/>
    <w:rsid w:val="009E3872"/>
    <w:pPr>
      <w:suppressAutoHyphens w:val="0"/>
      <w:autoSpaceDE w:val="0"/>
      <w:autoSpaceDN w:val="0"/>
      <w:adjustRightInd w:val="0"/>
      <w:spacing w:after="0" w:line="360" w:lineRule="auto"/>
    </w:pPr>
    <w:rPr>
      <w:rFonts w:ascii="Verdana" w:hAnsi="Verdana" w:cs="Times New Roman"/>
      <w:b/>
      <w:sz w:val="20"/>
      <w:szCs w:val="20"/>
      <w:lang w:val="en-US" w:eastAsia="en-US"/>
    </w:rPr>
  </w:style>
  <w:style w:type="character" w:customStyle="1" w:styleId="SubheaderChar">
    <w:name w:val="Subheader Char"/>
    <w:link w:val="Subheader"/>
    <w:locked/>
    <w:rsid w:val="009E3872"/>
    <w:rPr>
      <w:rFonts w:ascii="Verdana" w:hAnsi="Verdana"/>
      <w:b/>
      <w:lang w:val="en-US" w:eastAsia="en-US"/>
    </w:rPr>
  </w:style>
  <w:style w:type="paragraph" w:customStyle="1" w:styleId="2c">
    <w:name w:val="Παράγραφος λίστας2"/>
    <w:basedOn w:val="a0"/>
    <w:uiPriority w:val="34"/>
    <w:qFormat/>
    <w:rsid w:val="009E3872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cs="Times New Roman"/>
      <w:szCs w:val="22"/>
      <w:lang w:val="el-GR" w:eastAsia="en-US"/>
    </w:rPr>
  </w:style>
  <w:style w:type="paragraph" w:customStyle="1" w:styleId="TableParagraph">
    <w:name w:val="Table Paragraph"/>
    <w:basedOn w:val="a0"/>
    <w:uiPriority w:val="1"/>
    <w:qFormat/>
    <w:rsid w:val="009E3872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Cs w:val="22"/>
      <w:lang w:val="el-GR" w:eastAsia="en-US"/>
    </w:rPr>
  </w:style>
  <w:style w:type="paragraph" w:customStyle="1" w:styleId="iso9001">
    <w:name w:val="iso 9001"/>
    <w:basedOn w:val="a0"/>
    <w:qFormat/>
    <w:rsid w:val="009E3872"/>
    <w:pPr>
      <w:autoSpaceDE w:val="0"/>
      <w:autoSpaceDN w:val="0"/>
      <w:adjustRightInd w:val="0"/>
      <w:spacing w:before="120" w:after="0" w:line="360" w:lineRule="auto"/>
    </w:pPr>
    <w:rPr>
      <w:rFonts w:ascii="Times New Roman" w:hAnsi="Times New Roman" w:cs="Times New Roman"/>
      <w:sz w:val="24"/>
      <w:lang w:val="el-GR" w:eastAsia="ar-SA"/>
    </w:rPr>
  </w:style>
  <w:style w:type="paragraph" w:customStyle="1" w:styleId="HTMLPreformatted1">
    <w:name w:val="HTML Preformatted1"/>
    <w:basedOn w:val="a0"/>
    <w:rsid w:val="009E3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after="0"/>
    </w:pPr>
    <w:rPr>
      <w:rFonts w:ascii="Verdana" w:hAnsi="Verdana" w:cs="Times New Roman"/>
      <w:color w:val="000000"/>
      <w:sz w:val="17"/>
      <w:szCs w:val="20"/>
      <w:lang w:val="el-GR" w:eastAsia="el-GR"/>
    </w:rPr>
  </w:style>
  <w:style w:type="paragraph" w:customStyle="1" w:styleId="Heading21">
    <w:name w:val="Heading 21"/>
    <w:basedOn w:val="a0"/>
    <w:uiPriority w:val="1"/>
    <w:qFormat/>
    <w:rsid w:val="009E3872"/>
    <w:pPr>
      <w:widowControl w:val="0"/>
      <w:suppressAutoHyphens w:val="0"/>
      <w:spacing w:after="0"/>
      <w:ind w:left="591" w:hanging="492"/>
      <w:jc w:val="left"/>
      <w:outlineLvl w:val="2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Heading31">
    <w:name w:val="Heading 31"/>
    <w:basedOn w:val="a0"/>
    <w:uiPriority w:val="1"/>
    <w:qFormat/>
    <w:rsid w:val="009E3872"/>
    <w:pPr>
      <w:widowControl w:val="0"/>
      <w:suppressAutoHyphens w:val="0"/>
      <w:spacing w:before="3" w:after="0"/>
      <w:ind w:left="393" w:hanging="281"/>
      <w:jc w:val="left"/>
      <w:outlineLvl w:val="3"/>
    </w:pPr>
    <w:rPr>
      <w:rFonts w:ascii="Times New Roman" w:hAnsi="Times New Roman" w:cs="Times New Roman"/>
      <w:b/>
      <w:bCs/>
      <w:i/>
      <w:sz w:val="28"/>
      <w:szCs w:val="28"/>
      <w:lang w:val="en-US" w:eastAsia="en-US"/>
    </w:rPr>
  </w:style>
  <w:style w:type="paragraph" w:customStyle="1" w:styleId="Heading41">
    <w:name w:val="Heading 41"/>
    <w:basedOn w:val="a0"/>
    <w:uiPriority w:val="1"/>
    <w:qFormat/>
    <w:rsid w:val="009E3872"/>
    <w:pPr>
      <w:widowControl w:val="0"/>
      <w:suppressAutoHyphens w:val="0"/>
      <w:spacing w:after="0"/>
      <w:jc w:val="left"/>
      <w:outlineLvl w:val="4"/>
    </w:pPr>
    <w:rPr>
      <w:rFonts w:ascii="Arial" w:hAnsi="Arial" w:cs="Times New Roman"/>
      <w:b/>
      <w:bCs/>
      <w:sz w:val="24"/>
      <w:lang w:val="en-US" w:eastAsia="en-US"/>
    </w:rPr>
  </w:style>
  <w:style w:type="paragraph" w:customStyle="1" w:styleId="Heading51">
    <w:name w:val="Heading 51"/>
    <w:basedOn w:val="a0"/>
    <w:uiPriority w:val="1"/>
    <w:qFormat/>
    <w:rsid w:val="009E3872"/>
    <w:pPr>
      <w:widowControl w:val="0"/>
      <w:suppressAutoHyphens w:val="0"/>
      <w:spacing w:after="0"/>
      <w:jc w:val="left"/>
      <w:outlineLvl w:val="5"/>
    </w:pPr>
    <w:rPr>
      <w:rFonts w:ascii="Arial" w:hAnsi="Arial" w:cs="Times New Roman"/>
      <w:sz w:val="24"/>
      <w:lang w:val="en-US" w:eastAsia="en-US"/>
    </w:rPr>
  </w:style>
  <w:style w:type="paragraph" w:customStyle="1" w:styleId="Heading61">
    <w:name w:val="Heading 61"/>
    <w:basedOn w:val="a0"/>
    <w:uiPriority w:val="1"/>
    <w:qFormat/>
    <w:rsid w:val="009E3872"/>
    <w:pPr>
      <w:widowControl w:val="0"/>
      <w:suppressAutoHyphens w:val="0"/>
      <w:spacing w:after="0"/>
      <w:ind w:left="140"/>
      <w:jc w:val="left"/>
      <w:outlineLvl w:val="6"/>
    </w:pPr>
    <w:rPr>
      <w:rFonts w:ascii="Arial" w:hAnsi="Arial" w:cs="Times New Roman"/>
      <w:b/>
      <w:bCs/>
      <w:sz w:val="23"/>
      <w:szCs w:val="23"/>
      <w:lang w:val="en-US" w:eastAsia="en-US"/>
    </w:rPr>
  </w:style>
  <w:style w:type="paragraph" w:customStyle="1" w:styleId="Heading71">
    <w:name w:val="Heading 71"/>
    <w:basedOn w:val="a0"/>
    <w:uiPriority w:val="1"/>
    <w:qFormat/>
    <w:rsid w:val="009E3872"/>
    <w:pPr>
      <w:widowControl w:val="0"/>
      <w:suppressAutoHyphens w:val="0"/>
      <w:spacing w:after="0"/>
      <w:jc w:val="left"/>
      <w:outlineLvl w:val="7"/>
    </w:pPr>
    <w:rPr>
      <w:rFonts w:ascii="Arial" w:hAnsi="Arial" w:cs="Times New Roman"/>
      <w:sz w:val="23"/>
      <w:szCs w:val="23"/>
      <w:lang w:val="en-US" w:eastAsia="en-US"/>
    </w:rPr>
  </w:style>
  <w:style w:type="paragraph" w:customStyle="1" w:styleId="Heading81">
    <w:name w:val="Heading 81"/>
    <w:basedOn w:val="a0"/>
    <w:uiPriority w:val="1"/>
    <w:qFormat/>
    <w:rsid w:val="009E3872"/>
    <w:pPr>
      <w:widowControl w:val="0"/>
      <w:suppressAutoHyphens w:val="0"/>
      <w:spacing w:after="0"/>
      <w:jc w:val="left"/>
      <w:outlineLvl w:val="8"/>
    </w:pPr>
    <w:rPr>
      <w:rFonts w:ascii="Arial" w:hAnsi="Arial" w:cs="Times New Roman"/>
      <w:b/>
      <w:bCs/>
      <w:szCs w:val="22"/>
      <w:u w:val="single"/>
      <w:lang w:val="en-US" w:eastAsia="en-US"/>
    </w:rPr>
  </w:style>
  <w:style w:type="paragraph" w:customStyle="1" w:styleId="Heading91">
    <w:name w:val="Heading 91"/>
    <w:basedOn w:val="a0"/>
    <w:uiPriority w:val="1"/>
    <w:qFormat/>
    <w:rsid w:val="009E3872"/>
    <w:pPr>
      <w:widowControl w:val="0"/>
      <w:suppressAutoHyphens w:val="0"/>
      <w:spacing w:after="0"/>
      <w:jc w:val="left"/>
    </w:pPr>
    <w:rPr>
      <w:rFonts w:ascii="Arial" w:hAnsi="Arial" w:cs="Times New Roman"/>
      <w:b/>
      <w:bCs/>
      <w:i/>
      <w:szCs w:val="22"/>
      <w:lang w:val="en-US" w:eastAsia="en-US"/>
    </w:rPr>
  </w:style>
  <w:style w:type="table" w:customStyle="1" w:styleId="101">
    <w:name w:val="Πλέγμα πίνακα10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Ανοιχτόχρωμη σκίαση13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440">
    <w:name w:val="ΠΠ 44"/>
    <w:basedOn w:val="a0"/>
    <w:next w:val="a0"/>
    <w:autoRedefine/>
    <w:uiPriority w:val="39"/>
    <w:unhideWhenUsed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4">
    <w:name w:val="ΠΠ 54"/>
    <w:basedOn w:val="a0"/>
    <w:next w:val="a0"/>
    <w:autoRedefine/>
    <w:uiPriority w:val="39"/>
    <w:unhideWhenUsed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4">
    <w:name w:val="ΠΠ 64"/>
    <w:basedOn w:val="a0"/>
    <w:next w:val="a0"/>
    <w:autoRedefine/>
    <w:uiPriority w:val="39"/>
    <w:unhideWhenUsed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4">
    <w:name w:val="ΠΠ 74"/>
    <w:basedOn w:val="a0"/>
    <w:next w:val="a0"/>
    <w:autoRedefine/>
    <w:uiPriority w:val="39"/>
    <w:unhideWhenUsed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4">
    <w:name w:val="ΠΠ 84"/>
    <w:basedOn w:val="a0"/>
    <w:next w:val="a0"/>
    <w:autoRedefine/>
    <w:uiPriority w:val="39"/>
    <w:unhideWhenUsed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4">
    <w:name w:val="ΠΠ 94"/>
    <w:basedOn w:val="a0"/>
    <w:next w:val="a0"/>
    <w:autoRedefine/>
    <w:uiPriority w:val="39"/>
    <w:unhideWhenUsed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100">
    <w:name w:val="Ανοιχτόχρωμη σκίαση - Έμφαση 1110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4">
    <w:name w:val="Μεσαίο πλέγμα 3 - ΄Εμφαση 14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4">
    <w:name w:val="Ανοιχτόχρωμη λίστα - ΄Εμφαση 54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">
    <w:name w:val="Ανοιχτόχρωμη σκίαση - ΄Εμφαση 24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">
    <w:name w:val="Ανοιχτόχρωμη σκίαση - Έμφαση 64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">
    <w:name w:val="Ανοιχτόχρωμη σκίαση - Έμφαση 1114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0">
    <w:name w:val="Πλέγμα πίνακα110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">
    <w:name w:val="Μεσαία λίστα 1 - ΄Εμφαση 2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40">
    <w:name w:val="Πλέγμα πίνακα24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">
    <w:name w:val="Ανοιχτόχρωμη σκίαση - Έμφαση 1115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0">
    <w:name w:val="Πλέγμα πίνακα33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">
    <w:name w:val="Ανοιχτόχρωμη σκίαση - Έμφαση 1123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">
    <w:name w:val="Ανοιχτόχρωμη σκίαση - Έμφαση 1133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">
    <w:name w:val="Ανοιχτόχρωμη σκίαση - Έμφαση 1143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31">
    <w:name w:val="Κομψός πίνακας23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Κομψός πίνακας31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0">
    <w:name w:val="Πλέγμα πίνακα71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Ανοιχτόχρωμη σκίαση - Έμφαση 161"/>
    <w:basedOn w:val="a2"/>
    <w:next w:val="2-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1">
    <w:name w:val="Ανοιχτόχρωμη σκίαση - Έμφαση 1161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81">
    <w:name w:val="Πλέγμα πίνακα18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Πλέγμα πίνακα8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Ανοιχτόχρωμη σκίαση1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">
    <w:name w:val="Ανοιχτόχρωμη σκίαση - Έμφαση 117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12">
    <w:name w:val="Μεσαίο πλέγμα 3 - ΄Εμφαση 112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2">
    <w:name w:val="Ανοιχτόχρωμη λίστα - ΄Εμφαση 512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">
    <w:name w:val="Ανοιχτόχρωμη σκίαση - ΄Εμφαση 212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">
    <w:name w:val="Ανοιχτόχρωμη σκίαση - Έμφαση 612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">
    <w:name w:val="Ανοιχτόχρωμη σκίαση - Έμφαση 1181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91">
    <w:name w:val="Πλέγμα πίνακα191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">
    <w:name w:val="Μεσαία λίστα 1 - ΄Εμφαση 21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SubtitleChar1">
    <w:name w:val="Subtitle Char1"/>
    <w:uiPriority w:val="11"/>
    <w:rsid w:val="009E3872"/>
    <w:rPr>
      <w:rFonts w:eastAsia="Times New Roman"/>
      <w:color w:val="5A5A5A"/>
      <w:spacing w:val="15"/>
      <w:lang w:val="el-GR"/>
    </w:rPr>
  </w:style>
  <w:style w:type="table" w:customStyle="1" w:styleId="115">
    <w:name w:val="Πλέγμα πίνακα115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Πλέγμα πίνακα116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Πλέγμα πίνακα20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Ανοιχτόχρωμη σκίαση14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45">
    <w:name w:val="ΠΠ 45"/>
    <w:basedOn w:val="a0"/>
    <w:next w:val="a0"/>
    <w:autoRedefine/>
    <w:uiPriority w:val="39"/>
    <w:unhideWhenUsed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5">
    <w:name w:val="ΠΠ 55"/>
    <w:basedOn w:val="a0"/>
    <w:next w:val="a0"/>
    <w:autoRedefine/>
    <w:uiPriority w:val="39"/>
    <w:unhideWhenUsed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5">
    <w:name w:val="ΠΠ 65"/>
    <w:basedOn w:val="a0"/>
    <w:next w:val="a0"/>
    <w:autoRedefine/>
    <w:uiPriority w:val="39"/>
    <w:unhideWhenUsed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5">
    <w:name w:val="ΠΠ 75"/>
    <w:basedOn w:val="a0"/>
    <w:next w:val="a0"/>
    <w:autoRedefine/>
    <w:uiPriority w:val="39"/>
    <w:unhideWhenUsed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5">
    <w:name w:val="ΠΠ 85"/>
    <w:basedOn w:val="a0"/>
    <w:next w:val="a0"/>
    <w:autoRedefine/>
    <w:uiPriority w:val="39"/>
    <w:unhideWhenUsed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5">
    <w:name w:val="ΠΠ 95"/>
    <w:basedOn w:val="a0"/>
    <w:next w:val="a0"/>
    <w:autoRedefine/>
    <w:uiPriority w:val="39"/>
    <w:unhideWhenUsed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16">
    <w:name w:val="Ανοιχτόχρωμη σκίαση - Έμφαση 1116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5">
    <w:name w:val="Μεσαίο πλέγμα 3 - ΄Εμφαση 15"/>
    <w:basedOn w:val="a2"/>
    <w:next w:val="1-4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5">
    <w:name w:val="Ανοιχτόχρωμη λίστα - ΄Εμφαση 55"/>
    <w:basedOn w:val="a2"/>
    <w:next w:val="311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">
    <w:name w:val="Ανοιχτόχρωμη σκίαση - ΄Εμφαση 25"/>
    <w:basedOn w:val="a2"/>
    <w:next w:val="2-4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">
    <w:name w:val="Ανοιχτόχρωμη σκίαση - Έμφαση 65"/>
    <w:basedOn w:val="a2"/>
    <w:next w:val="111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">
    <w:name w:val="Ανοιχτόχρωμη σκίαση - Έμφαση 1117"/>
    <w:basedOn w:val="a2"/>
    <w:next w:val="-11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7">
    <w:name w:val="Πλέγμα πίνακα117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">
    <w:name w:val="Μεσαία λίστα 1 - ΄Εμφαση 25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50">
    <w:name w:val="Πλέγμα πίνακα25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8">
    <w:name w:val="Ανοιχτόχρωμη σκίαση - Έμφαση 1118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40">
    <w:name w:val="Πλέγμα πίνακα34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4">
    <w:name w:val="Ανοιχτόχρωμη σκίαση - Έμφαση 1124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4">
    <w:name w:val="Ανοιχτόχρωμη σκίαση - Έμφαση 1134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4">
    <w:name w:val="Ανοιχτόχρωμη σκίαση - Έμφαση 1144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41">
    <w:name w:val="Κομψός πίνακας24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Ανοιχτόχρωμη σκίαση - Έμφαση 154"/>
    <w:basedOn w:val="a2"/>
    <w:next w:val="2-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21">
    <w:name w:val="Κομψός πίνακας32"/>
    <w:basedOn w:val="a2"/>
    <w:next w:val="aff7"/>
    <w:uiPriority w:val="99"/>
    <w:semiHidden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20">
    <w:name w:val="Πλέγμα πίνακα72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">
    <w:name w:val="Ανοιχτόχρωμη σκίαση - Έμφαση 162"/>
    <w:basedOn w:val="a2"/>
    <w:next w:val="2-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2">
    <w:name w:val="Ανοιχτόχρωμη σκίαση - Έμφαση 1162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82">
    <w:name w:val="Πλέγμα πίνακα182"/>
    <w:basedOn w:val="a2"/>
    <w:next w:val="aff3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Πλέγμα πίνακα82"/>
    <w:basedOn w:val="a2"/>
    <w:next w:val="aff3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Κείμενο σημείωσης τέλους Char"/>
    <w:link w:val="afc"/>
    <w:rsid w:val="009E3872"/>
    <w:rPr>
      <w:rFonts w:ascii="Calibri" w:hAnsi="Calibri" w:cs="Calibri"/>
      <w:lang w:val="en-GB" w:eastAsia="zh-CN"/>
    </w:rPr>
  </w:style>
  <w:style w:type="table" w:customStyle="1" w:styleId="260">
    <w:name w:val="Πλέγμα πίνακα26"/>
    <w:basedOn w:val="a2"/>
    <w:next w:val="aff3"/>
    <w:uiPriority w:val="59"/>
    <w:rsid w:val="009E3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List 2"/>
    <w:basedOn w:val="a0"/>
    <w:uiPriority w:val="99"/>
    <w:unhideWhenUsed/>
    <w:rsid w:val="009E3872"/>
    <w:pPr>
      <w:ind w:left="566" w:hanging="283"/>
      <w:contextualSpacing/>
    </w:pPr>
  </w:style>
  <w:style w:type="paragraph" w:styleId="3a">
    <w:name w:val="List 3"/>
    <w:basedOn w:val="a0"/>
    <w:uiPriority w:val="99"/>
    <w:unhideWhenUsed/>
    <w:rsid w:val="009E3872"/>
    <w:pPr>
      <w:ind w:left="849" w:hanging="283"/>
      <w:contextualSpacing/>
    </w:pPr>
  </w:style>
  <w:style w:type="paragraph" w:styleId="3">
    <w:name w:val="List Bullet 3"/>
    <w:basedOn w:val="a0"/>
    <w:uiPriority w:val="99"/>
    <w:unhideWhenUsed/>
    <w:rsid w:val="009E3872"/>
    <w:pPr>
      <w:numPr>
        <w:numId w:val="36"/>
      </w:numPr>
      <w:contextualSpacing/>
    </w:pPr>
  </w:style>
  <w:style w:type="paragraph" w:styleId="affd">
    <w:name w:val="List Continue"/>
    <w:basedOn w:val="a0"/>
    <w:uiPriority w:val="99"/>
    <w:unhideWhenUsed/>
    <w:rsid w:val="009E3872"/>
    <w:pPr>
      <w:ind w:left="283"/>
      <w:contextualSpacing/>
    </w:pPr>
  </w:style>
  <w:style w:type="paragraph" w:styleId="2e">
    <w:name w:val="List Continue 2"/>
    <w:basedOn w:val="a0"/>
    <w:uiPriority w:val="99"/>
    <w:unhideWhenUsed/>
    <w:rsid w:val="009E3872"/>
    <w:pPr>
      <w:ind w:left="566"/>
      <w:contextualSpacing/>
    </w:pPr>
  </w:style>
  <w:style w:type="paragraph" w:styleId="3b">
    <w:name w:val="List Continue 3"/>
    <w:basedOn w:val="a0"/>
    <w:uiPriority w:val="99"/>
    <w:unhideWhenUsed/>
    <w:rsid w:val="009E3872"/>
    <w:pPr>
      <w:ind w:left="849"/>
      <w:contextualSpacing/>
    </w:pPr>
  </w:style>
  <w:style w:type="paragraph" w:styleId="affe">
    <w:name w:val="Body Text First Indent"/>
    <w:basedOn w:val="af1"/>
    <w:link w:val="Chard"/>
    <w:uiPriority w:val="99"/>
    <w:unhideWhenUsed/>
    <w:rsid w:val="009E3872"/>
    <w:pPr>
      <w:spacing w:after="120"/>
      <w:ind w:firstLine="360"/>
    </w:pPr>
  </w:style>
  <w:style w:type="character" w:customStyle="1" w:styleId="Char2">
    <w:name w:val="Σώμα κειμένου Char2"/>
    <w:aliases w:val="Σώμα κείμενου Char2,Text Char2,Corpo Char2,del Char2,testo Char2"/>
    <w:link w:val="af1"/>
    <w:uiPriority w:val="99"/>
    <w:rsid w:val="009E3872"/>
    <w:rPr>
      <w:rFonts w:ascii="Calibri" w:hAnsi="Calibri" w:cs="Calibri"/>
      <w:sz w:val="22"/>
      <w:szCs w:val="24"/>
      <w:lang w:val="en-GB" w:eastAsia="zh-CN"/>
    </w:rPr>
  </w:style>
  <w:style w:type="character" w:customStyle="1" w:styleId="Chard">
    <w:name w:val="Σώμα κείμενου Πρώτη Εσοχή Char"/>
    <w:link w:val="affe"/>
    <w:uiPriority w:val="99"/>
    <w:rsid w:val="009E3872"/>
    <w:rPr>
      <w:rFonts w:ascii="Calibri" w:hAnsi="Calibri" w:cs="Calibri"/>
      <w:sz w:val="22"/>
      <w:szCs w:val="24"/>
      <w:lang w:val="en-GB" w:eastAsia="zh-CN"/>
    </w:rPr>
  </w:style>
  <w:style w:type="paragraph" w:styleId="2f">
    <w:name w:val="Body Text First Indent 2"/>
    <w:basedOn w:val="afe"/>
    <w:link w:val="2Char2"/>
    <w:uiPriority w:val="99"/>
    <w:unhideWhenUsed/>
    <w:rsid w:val="009E3872"/>
    <w:pPr>
      <w:ind w:left="360" w:firstLine="360"/>
    </w:pPr>
    <w:rPr>
      <w:rFonts w:ascii="Calibri" w:hAnsi="Calibri"/>
    </w:rPr>
  </w:style>
  <w:style w:type="character" w:customStyle="1" w:styleId="2Char2">
    <w:name w:val="Σώμα κείμενου Πρώτη Εσοχή 2 Char"/>
    <w:link w:val="2f"/>
    <w:uiPriority w:val="99"/>
    <w:rsid w:val="009E3872"/>
    <w:rPr>
      <w:rFonts w:ascii="Calibri" w:hAnsi="Calibri" w:cs="Arial"/>
      <w:sz w:val="22"/>
      <w:szCs w:val="24"/>
      <w:lang w:val="en-GB" w:eastAsia="zh-CN"/>
    </w:rPr>
  </w:style>
  <w:style w:type="character" w:customStyle="1" w:styleId="afff">
    <w:name w:val="Σώμα κειμένου_"/>
    <w:link w:val="3c"/>
    <w:uiPriority w:val="99"/>
    <w:locked/>
    <w:rsid w:val="009E3872"/>
    <w:rPr>
      <w:rFonts w:ascii="Verdana" w:hAnsi="Verdana"/>
      <w:color w:val="000000"/>
    </w:rPr>
  </w:style>
  <w:style w:type="paragraph" w:customStyle="1" w:styleId="3c">
    <w:name w:val="Σώμα κειμένου3"/>
    <w:basedOn w:val="a0"/>
    <w:link w:val="afff"/>
    <w:uiPriority w:val="99"/>
    <w:rsid w:val="009E3872"/>
    <w:pPr>
      <w:widowControl w:val="0"/>
      <w:suppressAutoHyphens w:val="0"/>
      <w:spacing w:after="0" w:line="379" w:lineRule="exact"/>
      <w:ind w:right="20"/>
    </w:pPr>
    <w:rPr>
      <w:rFonts w:ascii="Verdana" w:hAnsi="Verdana" w:cs="Times New Roman"/>
      <w:color w:val="000000"/>
      <w:sz w:val="20"/>
      <w:szCs w:val="20"/>
    </w:rPr>
  </w:style>
  <w:style w:type="paragraph" w:customStyle="1" w:styleId="46">
    <w:name w:val="Σώμα κειμένου4"/>
    <w:basedOn w:val="a0"/>
    <w:uiPriority w:val="99"/>
    <w:rsid w:val="009E3872"/>
    <w:pPr>
      <w:widowControl w:val="0"/>
      <w:shd w:val="clear" w:color="auto" w:fill="FFFFFF"/>
      <w:suppressAutoHyphens w:val="0"/>
      <w:spacing w:before="240" w:after="0" w:line="263" w:lineRule="exact"/>
      <w:ind w:hanging="680"/>
    </w:pPr>
    <w:rPr>
      <w:rFonts w:ascii="Tahoma" w:eastAsia="Courier New" w:hAnsi="Tahoma" w:cs="Tahoma"/>
      <w:color w:val="000000"/>
      <w:spacing w:val="-1"/>
      <w:sz w:val="20"/>
      <w:szCs w:val="20"/>
      <w:lang w:val="el-GR" w:eastAsia="el-GR"/>
    </w:rPr>
  </w:style>
  <w:style w:type="paragraph" w:customStyle="1" w:styleId="Tabletext">
    <w:name w:val="Table text"/>
    <w:basedOn w:val="a0"/>
    <w:rsid w:val="009E3872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l-GR" w:eastAsia="en-US"/>
    </w:rPr>
  </w:style>
  <w:style w:type="paragraph" w:customStyle="1" w:styleId="CharCharCharChar">
    <w:name w:val="Char Char Char Char"/>
    <w:basedOn w:val="a0"/>
    <w:rsid w:val="009E3872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TOC11">
    <w:name w:val="TOC 11"/>
    <w:basedOn w:val="a0"/>
    <w:uiPriority w:val="1"/>
    <w:qFormat/>
    <w:rsid w:val="009E3872"/>
    <w:pPr>
      <w:widowControl w:val="0"/>
      <w:suppressAutoHyphens w:val="0"/>
      <w:spacing w:after="0"/>
      <w:ind w:left="1353"/>
      <w:jc w:val="left"/>
    </w:pPr>
    <w:rPr>
      <w:rFonts w:eastAsia="Calibri" w:cs="Times New Roman"/>
      <w:sz w:val="20"/>
      <w:szCs w:val="20"/>
      <w:lang w:val="en-US" w:eastAsia="en-US"/>
    </w:rPr>
  </w:style>
  <w:style w:type="paragraph" w:customStyle="1" w:styleId="TOC21">
    <w:name w:val="TOC 21"/>
    <w:basedOn w:val="a0"/>
    <w:uiPriority w:val="1"/>
    <w:qFormat/>
    <w:rsid w:val="009E3872"/>
    <w:pPr>
      <w:widowControl w:val="0"/>
      <w:suppressAutoHyphens w:val="0"/>
      <w:spacing w:after="0"/>
      <w:ind w:left="2013" w:hanging="660"/>
      <w:jc w:val="left"/>
    </w:pPr>
    <w:rPr>
      <w:rFonts w:eastAsia="Calibri" w:cs="Times New Roman"/>
      <w:sz w:val="16"/>
      <w:szCs w:val="16"/>
      <w:lang w:val="en-US" w:eastAsia="en-US"/>
    </w:rPr>
  </w:style>
  <w:style w:type="paragraph" w:customStyle="1" w:styleId="TOC31">
    <w:name w:val="TOC 31"/>
    <w:basedOn w:val="a0"/>
    <w:uiPriority w:val="1"/>
    <w:qFormat/>
    <w:rsid w:val="009E3872"/>
    <w:pPr>
      <w:widowControl w:val="0"/>
      <w:suppressAutoHyphens w:val="0"/>
      <w:spacing w:after="0"/>
      <w:ind w:left="1540" w:hanging="660"/>
      <w:jc w:val="left"/>
    </w:pPr>
    <w:rPr>
      <w:rFonts w:eastAsia="Calibri" w:cs="Times New Roman"/>
      <w:b/>
      <w:bCs/>
      <w:i/>
      <w:szCs w:val="22"/>
      <w:lang w:val="en-US" w:eastAsia="en-US"/>
    </w:rPr>
  </w:style>
  <w:style w:type="paragraph" w:customStyle="1" w:styleId="TOC41">
    <w:name w:val="TOC 41"/>
    <w:basedOn w:val="a0"/>
    <w:uiPriority w:val="1"/>
    <w:qFormat/>
    <w:rsid w:val="009E3872"/>
    <w:pPr>
      <w:widowControl w:val="0"/>
      <w:suppressAutoHyphens w:val="0"/>
      <w:spacing w:after="0"/>
      <w:ind w:left="2232" w:hanging="660"/>
      <w:jc w:val="left"/>
    </w:pPr>
    <w:rPr>
      <w:rFonts w:eastAsia="Calibri" w:cs="Times New Roman"/>
      <w:i/>
      <w:sz w:val="20"/>
      <w:szCs w:val="20"/>
      <w:lang w:val="en-US" w:eastAsia="en-US"/>
    </w:rPr>
  </w:style>
  <w:style w:type="paragraph" w:customStyle="1" w:styleId="TOC51">
    <w:name w:val="TOC 51"/>
    <w:basedOn w:val="a0"/>
    <w:uiPriority w:val="1"/>
    <w:qFormat/>
    <w:rsid w:val="009E3872"/>
    <w:pPr>
      <w:widowControl w:val="0"/>
      <w:suppressAutoHyphens w:val="0"/>
      <w:spacing w:after="0"/>
      <w:ind w:left="2673" w:hanging="881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Heading12">
    <w:name w:val="Heading 12"/>
    <w:basedOn w:val="a0"/>
    <w:uiPriority w:val="1"/>
    <w:qFormat/>
    <w:rsid w:val="009E3872"/>
    <w:pPr>
      <w:widowControl w:val="0"/>
      <w:suppressAutoHyphens w:val="0"/>
      <w:spacing w:after="0"/>
      <w:jc w:val="left"/>
      <w:outlineLvl w:val="1"/>
    </w:pPr>
    <w:rPr>
      <w:rFonts w:ascii="Arial" w:eastAsia="Arial" w:hAnsi="Arial" w:cs="Times New Roman"/>
      <w:sz w:val="40"/>
      <w:szCs w:val="40"/>
      <w:lang w:val="en-US" w:eastAsia="en-US"/>
    </w:rPr>
  </w:style>
  <w:style w:type="table" w:customStyle="1" w:styleId="270">
    <w:name w:val="Πλέγμα πίνακα27"/>
    <w:basedOn w:val="a2"/>
    <w:next w:val="aff3"/>
    <w:uiPriority w:val="59"/>
    <w:rsid w:val="009E3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1">
    <w:name w:val="Πίνακας 4 με πλέγμα - Έμφαση 21"/>
    <w:basedOn w:val="a2"/>
    <w:uiPriority w:val="4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3Char10">
    <w:name w:val="Επικεφαλίδα 3 Char1"/>
    <w:aliases w:val="H3 Char1,H31 Char1,h3 Char1,H32 Char1,H311 Char1,h31 Char1,H33 Char1,H312 Char1,h32 Char1,H34 Char1,H313 Char1,h33 Char1,H35 Char1,H314 Char1,h34 Char1,H321 Char1,H3111 Char1,h311 Char1,H36 Char1,H315 Char1,h35 Char1,H322 Char1"/>
    <w:uiPriority w:val="99"/>
    <w:semiHidden/>
    <w:rsid w:val="009E3872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4Char1">
    <w:name w:val="Επικεφαλίδα 4 Char1"/>
    <w:aliases w:val="HEADING 4 Char1,4 Char1,I4 Char1,h4 Char1,H4 Char1,l4 Char1,list 4 Char1,mh1l Char1,Module heading 1 large (18 points) Char1,Head 4 Char1,Heading 4 Char1 Char1,Heading 4 Char Char Char1,H41 Char1,t4 Char1,h41 Char1,H42 Char1,H43 Char"/>
    <w:uiPriority w:val="99"/>
    <w:semiHidden/>
    <w:rsid w:val="009E387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5Char1">
    <w:name w:val="Επικεφαλίδα 5 Char1"/>
    <w:aliases w:val="H5 Char1,H51 Char1,H52 Char1,H511 Char1,H53 Char1,H512 Char1,H521 Char1,H5111 Char1,H54 Char1,H513 Char1,H55 Char1,H514 Char1,H56 Char1,H515 Char1,H522 Char1,H5112 Char1,H531 Char1,H5121 Char1,H541 Char1,H5131 Char1,H551 Char1"/>
    <w:uiPriority w:val="99"/>
    <w:semiHidden/>
    <w:rsid w:val="009E387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6Char1">
    <w:name w:val="Επικεφαλίδα 6 Char1"/>
    <w:aliases w:val="H6 Char1,H61 Char1,H62 Char1,H611 Char1,H63 Char1,H64 Char1,H65 Char1,H612 Char1,H621 Char1,H631 Char1,H641 Char1,H66 Char1,H613 Char1,H622 Char1,H632 Char1,H642 Char1,H67 Char1,H614 Char1,H623 Char1,H633 Char1,H643 Char1,H68 Char1"/>
    <w:uiPriority w:val="99"/>
    <w:semiHidden/>
    <w:rsid w:val="009E3872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7Char1">
    <w:name w:val="Επικεφαλίδα 7 Char1"/>
    <w:aliases w:val="7 Char1,ExhibitTitle Char1,st Char1,Objective Char1,heading7 Char1,req3 Char1,71 Char1,ExhibitTitle1 Char1,st1 Char1,Objective1 Char1,heading71 Char1,req31 Char1,72 Char1,ExhibitTitle2 Char1,st2 Char1,Objective2 Char1,heading72 Char1"/>
    <w:uiPriority w:val="99"/>
    <w:semiHidden/>
    <w:rsid w:val="009E3872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8Char1">
    <w:name w:val="Επικεφαλίδα 8 Char1"/>
    <w:aliases w:val="Vedlegg Char1,8 Char1,FigureTitle Char1,Condition Char1,requirement Char1,req2 Char1,req Char1,81 Char1,FigureTitle1 Char1,Condition1 Char1,requirement1 Char1,req21 Char1,req4 Char1,82 Char1,FigureTitle2 Char1,Condition2 Char1"/>
    <w:uiPriority w:val="99"/>
    <w:semiHidden/>
    <w:rsid w:val="009E3872"/>
    <w:rPr>
      <w:rFonts w:ascii="Cambria" w:eastAsia="Times New Roman" w:hAnsi="Cambria" w:cs="Times New Roman"/>
      <w:color w:val="404040"/>
      <w:lang w:eastAsia="en-US"/>
    </w:rPr>
  </w:style>
  <w:style w:type="character" w:customStyle="1" w:styleId="9Char1">
    <w:name w:val="Επικεφαλίδα 9 Char1"/>
    <w:aliases w:val="Uvedl Char1,9 Char1,TableTitle Char1,Cond'l Reqt. Char1,rb Char1,req bullet Char1,req1 Char1,91 Char1,TableTitle1 Char1,Cond'l Reqt.1 Char1,rb1 Char1,req bullet1 Char1,req11 Char1,92 Char1,TableTitle2 Char1,Cond'l Reqt.2 Char1"/>
    <w:uiPriority w:val="99"/>
    <w:semiHidden/>
    <w:rsid w:val="009E3872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fff0">
    <w:name w:val="table of figures"/>
    <w:basedOn w:val="a0"/>
    <w:next w:val="a0"/>
    <w:uiPriority w:val="99"/>
    <w:semiHidden/>
    <w:unhideWhenUsed/>
    <w:rsid w:val="009E3872"/>
    <w:pPr>
      <w:suppressAutoHyphens w:val="0"/>
      <w:spacing w:before="120" w:after="0"/>
    </w:pPr>
    <w:rPr>
      <w:rFonts w:eastAsia="Calibri" w:cs="Times New Roman"/>
      <w:szCs w:val="20"/>
      <w:lang w:val="en-US" w:eastAsia="en-US"/>
    </w:rPr>
  </w:style>
  <w:style w:type="paragraph" w:customStyle="1" w:styleId="460">
    <w:name w:val="ΠΠ 46"/>
    <w:basedOn w:val="a0"/>
    <w:next w:val="a0"/>
    <w:autoRedefine/>
    <w:uiPriority w:val="39"/>
    <w:rsid w:val="009E3872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6">
    <w:name w:val="ΠΠ 56"/>
    <w:basedOn w:val="a0"/>
    <w:next w:val="a0"/>
    <w:autoRedefine/>
    <w:uiPriority w:val="39"/>
    <w:rsid w:val="009E3872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6">
    <w:name w:val="ΠΠ 66"/>
    <w:basedOn w:val="a0"/>
    <w:next w:val="a0"/>
    <w:autoRedefine/>
    <w:uiPriority w:val="39"/>
    <w:rsid w:val="009E3872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6">
    <w:name w:val="ΠΠ 76"/>
    <w:basedOn w:val="a0"/>
    <w:next w:val="a0"/>
    <w:autoRedefine/>
    <w:uiPriority w:val="39"/>
    <w:rsid w:val="009E3872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6">
    <w:name w:val="ΠΠ 86"/>
    <w:basedOn w:val="a0"/>
    <w:next w:val="a0"/>
    <w:autoRedefine/>
    <w:uiPriority w:val="39"/>
    <w:rsid w:val="009E3872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6">
    <w:name w:val="ΠΠ 96"/>
    <w:basedOn w:val="a0"/>
    <w:next w:val="a0"/>
    <w:autoRedefine/>
    <w:uiPriority w:val="39"/>
    <w:rsid w:val="009E3872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57">
    <w:name w:val="Κομψός πίνακας5"/>
    <w:basedOn w:val="a2"/>
    <w:next w:val="aff7"/>
    <w:uiPriority w:val="99"/>
    <w:unhideWhenUsed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Ανοιχτόχρωμη σκίαση - Έμφαση 18"/>
    <w:basedOn w:val="a2"/>
    <w:next w:val="2-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6">
    <w:name w:val="Μεσαίο πλέγμα 3 - ΄Εμφαση 16"/>
    <w:basedOn w:val="a2"/>
    <w:next w:val="1-4"/>
    <w:uiPriority w:val="69"/>
    <w:rsid w:val="009E38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26">
    <w:name w:val="Ανοιχτόχρωμη σκίαση - ΄Εμφαση 26"/>
    <w:basedOn w:val="a2"/>
    <w:next w:val="2-4"/>
    <w:uiPriority w:val="60"/>
    <w:rsid w:val="009E38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">
    <w:name w:val="Μεσαία λίστα 1 - ΄Εμφαση 26"/>
    <w:basedOn w:val="a2"/>
    <w:next w:val="-40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">
    <w:name w:val="Μεσαία σκίαση 1 - ΄Εμφαση 33"/>
    <w:basedOn w:val="a2"/>
    <w:next w:val="-5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">
    <w:name w:val="Μεσαία σκίαση 2 - ΄Εμφαση 33"/>
    <w:basedOn w:val="a2"/>
    <w:next w:val="-50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">
    <w:name w:val="Ανοιχτόχρωμη λίστα - ΄Εμφαση 56"/>
    <w:basedOn w:val="a2"/>
    <w:next w:val="311"/>
    <w:uiPriority w:val="61"/>
    <w:rsid w:val="009E38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">
    <w:name w:val="Ανοιχτόχρωμη σκίαση - Έμφαση 66"/>
    <w:basedOn w:val="a2"/>
    <w:next w:val="111"/>
    <w:uiPriority w:val="60"/>
    <w:rsid w:val="009E38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2">
    <w:name w:val="Ανοιχτόχρωμη σκίαση15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">
    <w:name w:val="Ανοιχτόχρωμη σκίαση - Έμφαση 1119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0">
    <w:name w:val="Ανοιχτόχρωμη λίστα - ΄Εμφαση 113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">
    <w:name w:val="Μεσαία σκίαση 1 - ΄Εμφαση 113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">
    <w:name w:val="Μεσαία σκίαση 2 - ΄Εμφαση 113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0">
    <w:name w:val="Μεσαία λίστα 1 - ΄Εμφαση 11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3-113">
    <w:name w:val="Μεσαίο πλέγμα 3 - ΄Εμφαση 113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3">
    <w:name w:val="Ανοιχτόχρωμη λίστα - ΄Εμφαση 513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">
    <w:name w:val="Ανοιχτόχρωμη σκίαση - ΄Εμφαση 213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">
    <w:name w:val="Ανοιχτόχρωμη σκίαση - Έμφαση 613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">
    <w:name w:val="Ανοιχτόχρωμη σκίαση - Έμφαση 1125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">
    <w:name w:val="Μεσαία λίστα 1 - ΄Εμφαση 213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34">
    <w:name w:val="Κομψός πίνακας13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">
    <w:name w:val="Ανοιχτόχρωμη σκίαση - Έμφαση 133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">
    <w:name w:val="Ανοιχτόχρωμη σκίαση - Έμφαση 143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">
    <w:name w:val="Ανοιχτόχρωμη σκίαση112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">
    <w:name w:val="Ανοιχτόχρωμη σκίαση - Έμφαση 1135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0">
    <w:name w:val="Ανοιχτόχρωμη λίστα - ΄Εμφαση 111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">
    <w:name w:val="Μεσαία σκίαση 1 - ΄Εμφαση 11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">
    <w:name w:val="Μεσαία σκίαση 2 - ΄Εμφαση 111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0">
    <w:name w:val="Μεσαία λίστα 1 - ΄Εμφαση 111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">
    <w:name w:val="Μεσαία σκίαση 1 - ΄Εμφαση 3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">
    <w:name w:val="Μεσαία σκίαση 2 - ΄Εμφαση 31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121">
    <w:name w:val="Μεσαίο πλέγμα 3 - ΄Εμφαση 12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21">
    <w:name w:val="Ανοιχτόχρωμη λίστα - ΄Εμφαση 5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">
    <w:name w:val="Ανοιχτόχρωμη σκίαση - ΄Εμφαση 2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">
    <w:name w:val="Ανοιχτόχρωμη σκίαση - Έμφαση 6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">
    <w:name w:val="Ανοιχτόχρωμη σκίαση - Έμφαση 1145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">
    <w:name w:val="Μεσαία λίστα 1 - ΄Εμφαση 2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51">
    <w:name w:val="Κομψός πίνακας25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Ανοιχτόχρωμη σκίαση - Έμφαση 13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">
    <w:name w:val="Ανοιχτόχρωμη σκίαση - Έμφαση 153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4">
    <w:name w:val="Κομψός πίνακας111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">
    <w:name w:val="Ανοιχτόχρωμη σκίαση - Έμφαση 14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111">
    <w:name w:val="Κομψός πίνακας211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Ανοιχτόχρωμη σκίαση - Έμφαση 15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">
    <w:name w:val="Ανοιχτόχρωμη σκίαση - Έμφαση 1163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111">
    <w:name w:val="Μεσαίο πλέγμα 3 - ΄Εμφαση 111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11">
    <w:name w:val="Ανοιχτόχρωμη λίστα - ΄Εμφαση 51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">
    <w:name w:val="Ανοιχτόχρωμη σκίαση - ΄Εμφαση 21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">
    <w:name w:val="Ανοιχτόχρωμη σκίαση - Έμφαση 61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">
    <w:name w:val="Ανοιχτόχρωμη σκίαση - Έμφαση 117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">
    <w:name w:val="Μεσαία λίστα 1 - ΄Εμφαση 21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331">
    <w:name w:val="Κομψός πίνακας33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Ανοιχτόχρωμη σκίαση - Έμφαση 163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0">
    <w:name w:val="Ανοιχτόχρωμη σκίαση12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">
    <w:name w:val="Ανοιχτόχρωμη σκίαση - Έμφαση 1182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0">
    <w:name w:val="Ανοιχτόχρωμη λίστα - ΄Εμφαση 112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0">
    <w:name w:val="Μεσαία σκίαση 1 - ΄Εμφαση 11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">
    <w:name w:val="Μεσαία σκίαση 2 - ΄Εμφαση 112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1">
    <w:name w:val="Μεσαία λίστα 1 - ΄Εμφαση 112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">
    <w:name w:val="Μεσαία σκίαση 1 - ΄Εμφαση 3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">
    <w:name w:val="Μεσαία σκίαση 2 - ΄Εμφαση 321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131">
    <w:name w:val="Μεσαίο πλέγμα 3 - ΄Εμφαση 13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31">
    <w:name w:val="Ανοιχτόχρωμη λίστα - ΄Εμφαση 53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">
    <w:name w:val="Ανοιχτόχρωμη σκίαση - ΄Εμφαση 23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">
    <w:name w:val="Ανοιχτόχρωμη σκίαση - Έμφαση 63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">
    <w:name w:val="Ανοιχτόχρωμη σκίαση - Έμφαση 119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">
    <w:name w:val="Μεσαία λίστα 1 - ΄Εμφαση 23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412">
    <w:name w:val="Κομψός πίνακας41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Ανοιχτόχρωμη σκίαση - Έμφαση 13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">
    <w:name w:val="Ανοιχτόχρωμη σκίαση - Έμφαση 17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1">
    <w:name w:val="Κομψός πίνακας121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">
    <w:name w:val="Ανοιχτόχρωμη σκίαση - Έμφαση 14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210">
    <w:name w:val="Κομψός πίνακας221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Ανοιχτόχρωμη σκίαση - Έμφαση 152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0">
    <w:name w:val="Ανοιχτόχρωμη σκίαση13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">
    <w:name w:val="Ανοιχτόχρωμη σκίαση - Έμφαση 1110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41">
    <w:name w:val="Μεσαίο πλέγμα 3 - ΄Εμφαση 14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41">
    <w:name w:val="Ανοιχτόχρωμη λίστα - ΄Εμφαση 54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">
    <w:name w:val="Ανοιχτόχρωμη σκίαση - ΄Εμφαση 24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">
    <w:name w:val="Ανοιχτόχρωμη σκίαση - Έμφαση 64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">
    <w:name w:val="Ανοιχτόχρωμη σκίαση - Έμφαση 1114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">
    <w:name w:val="Μεσαία λίστα 1 - ΄Εμφαση 24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310">
    <w:name w:val="Κομψός πίνακας231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0">
    <w:name w:val="Κομψός πίνακας311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Ανοιχτόχρωμη σκίαση - Έμφαση 16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0">
    <w:name w:val="Ανοιχτόχρωμη σκίαση11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">
    <w:name w:val="Ανοιχτόχρωμη σκίαση - Έμφαση 1171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121">
    <w:name w:val="Μεσαίο πλέγμα 3 - ΄Εμφαση 112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21">
    <w:name w:val="Ανοιχτόχρωμη λίστα - ΄Εμφαση 51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">
    <w:name w:val="Ανοιχτόχρωμη σκίαση - ΄Εμφαση 21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">
    <w:name w:val="Ανοιχτόχρωμη σκίαση - Έμφαση 61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">
    <w:name w:val="Ανοιχτόχρωμη σκίαση - Έμφαση 1181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">
    <w:name w:val="Μεσαία λίστα 1 - ΄Εμφαση 21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0">
    <w:name w:val="Ανοιχτόχρωμη σκίαση14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">
    <w:name w:val="Ανοιχτόχρωμη σκίαση - Έμφαση 1116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51">
    <w:name w:val="Μεσαίο πλέγμα 3 - ΄Εμφαση 15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51">
    <w:name w:val="Ανοιχτόχρωμη λίστα - ΄Εμφαση 55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">
    <w:name w:val="Ανοιχτόχρωμη σκίαση - ΄Εμφαση 25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">
    <w:name w:val="Ανοιχτόχρωμη σκίαση - Έμφαση 65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">
    <w:name w:val="Ανοιχτόχρωμη σκίαση - Έμφαση 1117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">
    <w:name w:val="Μεσαία λίστα 1 - ΄Εμφαση 25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410">
    <w:name w:val="Κομψός πίνακας241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Ανοιχτόχρωμη σκίαση - Έμφαση 154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210">
    <w:name w:val="Κομψός πίνακας321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Ανοιχτόχρωμη σκίαση - Έμφαση 16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-211">
    <w:name w:val="Πίνακας 4 με πλέγμα - Έμφαση 211"/>
    <w:basedOn w:val="a2"/>
    <w:uiPriority w:val="4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160">
    <w:name w:val="Πλέγμα πίνακα16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1">
    <w:name w:val="Ανοιχτόχρωμη σκίαση - Έμφαση 153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71">
    <w:name w:val="Πλέγμα πίνακα117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Πλέγμα πίνακα118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1">
    <w:name w:val="Plain Table 2132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1">
    <w:name w:val="Πλέγμα πίνακα111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5">
    <w:name w:val="Plain Table 21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9">
    <w:name w:val="Πλέγμα πίνακα119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5">
    <w:name w:val="Plain Table 21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6">
    <w:name w:val="Plain Table 213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31">
    <w:name w:val="Μεσαία σκίαση 2 - ΄Εμφαση 11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">
    <w:name w:val="Μεσαία σκίαση 2 - ΄Εμφαση 3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00">
    <w:name w:val="Πλέγμα πίνακα1110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3">
    <w:name w:val="Plain Table 211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30">
    <w:name w:val="Πλέγμα πίνακα11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3">
    <w:name w:val="Plain Table 212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3">
    <w:name w:val="Plain Table 213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511">
    <w:name w:val="Μεσαίο πλέγμα 3 - ΄Εμφαση 1511"/>
    <w:basedOn w:val="a2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511">
    <w:name w:val="Ανοιχτόχρωμη λίστα - ΄Εμφαση 5511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">
    <w:name w:val="Ανοιχτόχρωμη σκίαση - ΄Εμφαση 2511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">
    <w:name w:val="Ανοιχτόχρωμη σκίαση - Έμφαση 6511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">
    <w:name w:val="Μεσαία λίστα 1 - ΄Εμφαση 2511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30">
    <w:name w:val="Πλέγμα πίνακα1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Πλέγμα πίνακα13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">
    <w:name w:val="Μεσαία σκίαση 2 - ΄Εμφαση 11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">
    <w:name w:val="Μεσαία σκίαση 2 - ΄Εμφαση 3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30">
    <w:name w:val="Πλέγμα πίνακα14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2">
    <w:name w:val="Plain Table 211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10">
    <w:name w:val="Πλέγμα πίνακα11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2">
    <w:name w:val="Plain Table 212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2">
    <w:name w:val="Plain Table 213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10">
    <w:name w:val="Πλέγμα πίνακα12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1">
    <w:name w:val="Plain Table 2111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1">
    <w:name w:val="Πλέγμα πίνακα13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1">
    <w:name w:val="Plain Table 2121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1">
    <w:name w:val="Plain Table 2131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1">
    <w:name w:val="Πλέγμα πίνακα14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Πλέγμα πίνακα15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Πλέγμα πίνακα16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Πλέγμα πίνακα111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Πλέγμα πίνακα17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1">
    <w:name w:val="Plain Table 2113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1">
    <w:name w:val="Plain Table 2123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1">
    <w:name w:val="Plain Table 2133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21">
    <w:name w:val="Πλέγμα πίνακα821"/>
    <w:basedOn w:val="a2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">
    <w:name w:val="Μεσαία σκίαση 2 - ΄Εμφαση 112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">
    <w:name w:val="Μεσαία σκίαση 2 - ΄Εμφαση 32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21">
    <w:name w:val="Πλέγμα πίνακα18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1">
    <w:name w:val="Plain Table 2114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1">
    <w:name w:val="Πλέγμα πίνακα113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1">
    <w:name w:val="Plain Table 2124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1">
    <w:name w:val="Plain Table 2134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1">
    <w:name w:val="Πλέγμα πίνακα12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1">
    <w:name w:val="Plain Table 21112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1">
    <w:name w:val="Πλέγμα πίνακα13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1">
    <w:name w:val="Plain Table 21212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1">
    <w:name w:val="Plain Table 21312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1">
    <w:name w:val="Πλέγμα πίνακα142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Πλέγμα πίνακα15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1">
    <w:name w:val="Plain Table 2112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1">
    <w:name w:val="Πλέγμα πίνακα16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1">
    <w:name w:val="Plain Table 21221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2">
    <w:name w:val="Plain Table 2132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2">
    <w:name w:val="Πλέγμα πίνακα1112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Πλέγμα πίνακα114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1">
    <w:name w:val="Plain Table 21351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2">
    <w:name w:val="Πλέγμα πίνακα19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Πλέγμα πίνακα110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Πλέγμα πίνακα18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Πλέγμα πίνακα191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Πλέγμα πίνακα115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Πλέγμα πίνακα1161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6">
    <w:name w:val="Plain Table 21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00">
    <w:name w:val="Πλέγμα πίνακα120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6">
    <w:name w:val="Plain Table 21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7">
    <w:name w:val="Plain Table 213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4">
    <w:name w:val="Μεσαία σκίαση 2 - ΄Εμφαση 11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">
    <w:name w:val="Μεσαία σκίαση 2 - ΄Εμφαση 3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40">
    <w:name w:val="Πλέγμα πίνακα11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4">
    <w:name w:val="Plain Table 211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5">
    <w:name w:val="Πλέγμα πίνακα11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4">
    <w:name w:val="Plain Table 212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4">
    <w:name w:val="Plain Table 213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61">
    <w:name w:val="Μεσαίο πλέγμα 3 - ΄Εμφαση 161"/>
    <w:basedOn w:val="a2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61">
    <w:name w:val="Ανοιχτόχρωμη λίστα - ΄Εμφαση 561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">
    <w:name w:val="Ανοιχτόχρωμη σκίαση - ΄Εμφαση 261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">
    <w:name w:val="Ανοιχτόχρωμη σκίαση - Έμφαση 661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">
    <w:name w:val="Μεσαία λίστα 1 - ΄Εμφαση 261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4">
    <w:name w:val="Πλέγμα πίνακα1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Πλέγμα πίνακα13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">
    <w:name w:val="Μεσαία σκίαση 2 - ΄Εμφαση 1112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">
    <w:name w:val="Μεσαία σκίαση 2 - ΄Εμφαση 312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4">
    <w:name w:val="Πλέγμα πίνακα14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3">
    <w:name w:val="Plain Table 211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2">
    <w:name w:val="Πλέγμα πίνακα112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3">
    <w:name w:val="Plain Table 212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3">
    <w:name w:val="Plain Table 213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2">
    <w:name w:val="Πλέγμα πίνακα12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2">
    <w:name w:val="Plain Table 2111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2">
    <w:name w:val="Πλέγμα πίνακα13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2">
    <w:name w:val="Plain Table 2121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2">
    <w:name w:val="Plain Table 2131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2">
    <w:name w:val="Πλέγμα πίνακα14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Πλέγμα πίνακα15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Πλέγμα πίνακα16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Πλέγμα πίνακα111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Πλέγμα πίνακα17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2">
    <w:name w:val="Plain Table 2113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2">
    <w:name w:val="Plain Table 2123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2">
    <w:name w:val="Plain Table 2133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31">
    <w:name w:val="Πλέγμα πίνακα83"/>
    <w:basedOn w:val="a2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">
    <w:name w:val="Μεσαία σκίαση 2 - ΄Εμφαση 1122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">
    <w:name w:val="Μεσαία σκίαση 2 - ΄Εμφαση 322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3">
    <w:name w:val="Πλέγμα πίνακα18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2">
    <w:name w:val="Plain Table 2114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2">
    <w:name w:val="Πλέγμα πίνακα113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2">
    <w:name w:val="Plain Table 2124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2">
    <w:name w:val="Plain Table 2134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2">
    <w:name w:val="Πλέγμα πίνακα122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2">
    <w:name w:val="Plain Table 2111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2">
    <w:name w:val="Πλέγμα πίνακα132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2">
    <w:name w:val="Plain Table 2121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2">
    <w:name w:val="Plain Table 21312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2">
    <w:name w:val="Πλέγμα πίνακα142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Πλέγμα πίνακα15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2">
    <w:name w:val="Plain Table 2112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2">
    <w:name w:val="Πλέγμα πίνακα16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2">
    <w:name w:val="Plain Table 21221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3">
    <w:name w:val="Plain Table 2132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3">
    <w:name w:val="Πλέγμα πίνακα111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Πλέγμα πίνακα114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2">
    <w:name w:val="Plain Table 21352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3">
    <w:name w:val="Πλέγμα πίνακα19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Πλέγμα πίνακα110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Πλέγμα πίνακα18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Πλέγμα πίνακα191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Πλέγμα πίνακα115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Πλέγμα πίνακα1162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7">
    <w:name w:val="Plain Table 211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5">
    <w:name w:val="Πλέγμα πίνακα1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7">
    <w:name w:val="Plain Table 212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8">
    <w:name w:val="Plain Table 213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5">
    <w:name w:val="Μεσαία σκίαση 2 - ΄Εμφαση 11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">
    <w:name w:val="Μεσαία σκίαση 2 - ΄Εμφαση 3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6">
    <w:name w:val="Πλέγμα πίνακα111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5">
    <w:name w:val="Plain Table 211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7">
    <w:name w:val="Πλέγμα πίνακα111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5">
    <w:name w:val="Plain Table 212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5">
    <w:name w:val="Plain Table 213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7">
    <w:name w:val="Μεσαίο πλέγμα 3 - ΄Εμφαση 17"/>
    <w:basedOn w:val="a2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7">
    <w:name w:val="Ανοιχτόχρωμη λίστα - ΄Εμφαση 57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">
    <w:name w:val="Ανοιχτόχρωμη σκίαση - ΄Εμφαση 27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">
    <w:name w:val="Ανοιχτόχρωμη σκίαση - Έμφαση 67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">
    <w:name w:val="Μεσαία λίστα 1 - ΄Εμφαση 27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6">
    <w:name w:val="Πλέγμα πίνακα12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Πλέγμα πίνακα13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">
    <w:name w:val="Μεσαία σκίαση 2 - ΄Εμφαση 1113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">
    <w:name w:val="Μεσαία σκίαση 2 - ΄Εμφαση 313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5">
    <w:name w:val="Πλέγμα πίνακα14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4">
    <w:name w:val="Plain Table 211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3">
    <w:name w:val="Πλέγμα πίνακα11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4">
    <w:name w:val="Plain Table 212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4">
    <w:name w:val="Plain Table 213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3">
    <w:name w:val="Πλέγμα πίνακα12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3">
    <w:name w:val="Plain Table 2111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3">
    <w:name w:val="Πλέγμα πίνακα13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3">
    <w:name w:val="Plain Table 2121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3">
    <w:name w:val="Plain Table 2131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3">
    <w:name w:val="Πλέγμα πίνακα14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Πλέγμα πίνακα15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Πλέγμα πίνακα16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Πλέγμα πίνακα111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Πλέγμα πίνακα17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3">
    <w:name w:val="Plain Table 2113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3">
    <w:name w:val="Plain Table 2123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3">
    <w:name w:val="Plain Table 2133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40">
    <w:name w:val="Πλέγμα πίνακα84"/>
    <w:basedOn w:val="a2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">
    <w:name w:val="Μεσαία σκίαση 2 - ΄Εμφαση 1123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">
    <w:name w:val="Μεσαία σκίαση 2 - ΄Εμφαση 323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4">
    <w:name w:val="Πλέγμα πίνακα18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3">
    <w:name w:val="Plain Table 2114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3">
    <w:name w:val="Πλέγμα πίνακα113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3">
    <w:name w:val="Plain Table 2124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3">
    <w:name w:val="Plain Table 2134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3">
    <w:name w:val="Πλέγμα πίνακα12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3">
    <w:name w:val="Plain Table 2111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3">
    <w:name w:val="Πλέγμα πίνακα13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3">
    <w:name w:val="Plain Table 2121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3">
    <w:name w:val="Plain Table 21312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3">
    <w:name w:val="Πλέγμα πίνακα142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Πλέγμα πίνακα15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3">
    <w:name w:val="Plain Table 2112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3">
    <w:name w:val="Πλέγμα πίνακα16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3">
    <w:name w:val="Plain Table 21221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4">
    <w:name w:val="Plain Table 2132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4">
    <w:name w:val="Πλέγμα πίνακα111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Πλέγμα πίνακα114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3">
    <w:name w:val="Plain Table 21353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4">
    <w:name w:val="Πλέγμα πίνακα19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Πλέγμα πίνακα110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Πλέγμα πίνακα18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Πλέγμα πίνακα191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Πλέγμα πίνακα115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Πλέγμα πίνακα1163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8">
    <w:name w:val="Plain Table 211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7">
    <w:name w:val="Πλέγμα πίνακα12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8">
    <w:name w:val="Plain Table 212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9">
    <w:name w:val="Plain Table 2139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6">
    <w:name w:val="Μεσαία σκίαση 2 - ΄Εμφαση 116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">
    <w:name w:val="Μεσαία σκίαση 2 - ΄Εμφαση 36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8">
    <w:name w:val="Πλέγμα πίνακα1118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6">
    <w:name w:val="Plain Table 211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9">
    <w:name w:val="Πλέγμα πίνακα1119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6">
    <w:name w:val="Plain Table 212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6">
    <w:name w:val="Plain Table 213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8">
    <w:name w:val="Μεσαίο πλέγμα 3 - ΄Εμφαση 18"/>
    <w:basedOn w:val="a2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8">
    <w:name w:val="Ανοιχτόχρωμη λίστα - ΄Εμφαση 58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">
    <w:name w:val="Ανοιχτόχρωμη σκίαση - ΄Εμφαση 28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">
    <w:name w:val="Ανοιχτόχρωμη σκίαση - Έμφαση 68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">
    <w:name w:val="Μεσαία λίστα 1 - ΄Εμφαση 28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8">
    <w:name w:val="Πλέγμα πίνακα128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Πλέγμα πίνακα13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">
    <w:name w:val="Μεσαία σκίαση 2 - ΄Εμφαση 111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">
    <w:name w:val="Μεσαία σκίαση 2 - ΄Εμφαση 31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6">
    <w:name w:val="Πλέγμα πίνακα14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5">
    <w:name w:val="Plain Table 211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4">
    <w:name w:val="Πλέγμα πίνακα11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5">
    <w:name w:val="Plain Table 212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5">
    <w:name w:val="Plain Table 213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4">
    <w:name w:val="Πλέγμα πίνακα12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4">
    <w:name w:val="Plain Table 2111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4">
    <w:name w:val="Πλέγμα πίνακα13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4">
    <w:name w:val="Plain Table 2121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4">
    <w:name w:val="Plain Table 2131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4">
    <w:name w:val="Πλέγμα πίνακα14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Πλέγμα πίνακα15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Πλέγμα πίνακα16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Πλέγμα πίνακα111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Πλέγμα πίνακα17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4">
    <w:name w:val="Plain Table 2113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4">
    <w:name w:val="Plain Table 2123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4">
    <w:name w:val="Plain Table 2133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50">
    <w:name w:val="Πλέγμα πίνακα85"/>
    <w:basedOn w:val="a2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">
    <w:name w:val="Μεσαία σκίαση 2 - ΄Εμφαση 112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">
    <w:name w:val="Μεσαία σκίαση 2 - ΄Εμφαση 324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5">
    <w:name w:val="Πλέγμα πίνακα18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4">
    <w:name w:val="Plain Table 2114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4">
    <w:name w:val="Πλέγμα πίνακα113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4">
    <w:name w:val="Plain Table 2124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4">
    <w:name w:val="Plain Table 2134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4">
    <w:name w:val="Πλέγμα πίνακα12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4">
    <w:name w:val="Plain Table 2111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4">
    <w:name w:val="Πλέγμα πίνακα13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4">
    <w:name w:val="Plain Table 2121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4">
    <w:name w:val="Plain Table 21312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4">
    <w:name w:val="Πλέγμα πίνακα142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Πλέγμα πίνακα15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4">
    <w:name w:val="Plain Table 2112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4">
    <w:name w:val="Πλέγμα πίνακα16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4">
    <w:name w:val="Plain Table 21221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5">
    <w:name w:val="Plain Table 2132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5">
    <w:name w:val="Πλέγμα πίνακα111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Πλέγμα πίνακα114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4">
    <w:name w:val="Plain Table 21354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5">
    <w:name w:val="Πλέγμα πίνακα19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Πλέγμα πίνακα110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Πλέγμα πίνακα18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Πλέγμα πίνακα191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Πλέγμα πίνακα115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Πλέγμα πίνακα1164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9">
    <w:name w:val="Plain Table 2119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9">
    <w:name w:val="Πλέγμα πίνακα129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9">
    <w:name w:val="Plain Table 2129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0">
    <w:name w:val="Plain Table 21310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7">
    <w:name w:val="Μεσαία σκίαση 2 - ΄Εμφαση 117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">
    <w:name w:val="Μεσαία σκίαση 2 - ΄Εμφαση 37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00">
    <w:name w:val="Πλέγμα πίνακα1120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7">
    <w:name w:val="Plain Table 2111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100">
    <w:name w:val="Πλέγμα πίνακα11110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7">
    <w:name w:val="Plain Table 2121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7">
    <w:name w:val="Plain Table 2131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9">
    <w:name w:val="Μεσαίο πλέγμα 3 - ΄Εμφαση 19"/>
    <w:basedOn w:val="a2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9">
    <w:name w:val="Ανοιχτόχρωμη λίστα - ΄Εμφαση 59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">
    <w:name w:val="Ανοιχτόχρωμη σκίαση - ΄Εμφαση 29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">
    <w:name w:val="Ανοιχτόχρωμη σκίαση - Έμφαση 69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">
    <w:name w:val="Μεσαία λίστα 1 - ΄Εμφαση 29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100">
    <w:name w:val="Πλέγμα πίνακα1210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Πλέγμα πίνακα13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">
    <w:name w:val="Μεσαία σκίαση 2 - ΄Εμφαση 111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">
    <w:name w:val="Μεσαία σκίαση 2 - ΄Εμφαση 31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7">
    <w:name w:val="Πλέγμα πίνακα14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6">
    <w:name w:val="Plain Table 211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5">
    <w:name w:val="Πλέγμα πίνακα11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6">
    <w:name w:val="Plain Table 212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6">
    <w:name w:val="Plain Table 213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5">
    <w:name w:val="Πλέγμα πίνακα12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5">
    <w:name w:val="Plain Table 2111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5">
    <w:name w:val="Πλέγμα πίνακα13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5">
    <w:name w:val="Plain Table 2121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5">
    <w:name w:val="Plain Table 2131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5">
    <w:name w:val="Πλέγμα πίνακα14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Πλέγμα πίνακα15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Πλέγμα πίνακα16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Πλέγμα πίνακα111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Πλέγμα πίνακα17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5">
    <w:name w:val="Plain Table 2113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5">
    <w:name w:val="Plain Table 2123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5">
    <w:name w:val="Plain Table 2133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60">
    <w:name w:val="Πλέγμα πίνακα86"/>
    <w:basedOn w:val="a2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">
    <w:name w:val="Μεσαία σκίαση 2 - ΄Εμφαση 112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">
    <w:name w:val="Μεσαία σκίαση 2 - ΄Εμφαση 325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6">
    <w:name w:val="Πλέγμα πίνακα18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5">
    <w:name w:val="Plain Table 2114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5">
    <w:name w:val="Πλέγμα πίνακα113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5">
    <w:name w:val="Plain Table 2124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5">
    <w:name w:val="Plain Table 2134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5">
    <w:name w:val="Πλέγμα πίνακα12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5">
    <w:name w:val="Plain Table 2111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5">
    <w:name w:val="Πλέγμα πίνακα13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5">
    <w:name w:val="Plain Table 2121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5">
    <w:name w:val="Plain Table 21312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5">
    <w:name w:val="Πλέγμα πίνακα142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Πλέγμα πίνακα15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5">
    <w:name w:val="Plain Table 2112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5">
    <w:name w:val="Πλέγμα πίνακα16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5">
    <w:name w:val="Plain Table 21221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6">
    <w:name w:val="Plain Table 2132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6">
    <w:name w:val="Πλέγμα πίνακα1112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Πλέγμα πίνακα114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5">
    <w:name w:val="Plain Table 21355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6">
    <w:name w:val="Πλέγμα πίνακα19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Πλέγμα πίνακα110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Πλέγμα πίνακα18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Πλέγμα πίνακα191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3">
    <w:name w:val="Μεσαίο πλέγμα 1 - ΄Εμφαση 13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3-15111">
    <w:name w:val="Μεσαίο πλέγμα 3 - ΄Εμφαση 1511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5111">
    <w:name w:val="Ανοιχτόχρωμη λίστα - ΄Εμφαση 551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">
    <w:name w:val="Ανοιχτόχρωμη σκίαση - ΄Εμφαση 251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">
    <w:name w:val="Ανοιχτόχρωμη σκίαση - Έμφαση 651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155">
    <w:name w:val="Πλέγμα πίνακα115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">
    <w:name w:val="Μεσαία λίστα 1 - ΄Εμφαση 251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25">
    <w:name w:val="Ανοιχτόχρωμη σκίαση - Έμφαση 125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0">
    <w:name w:val="Plain Table 2110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5">
    <w:name w:val="Plain Table 225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Πλέγμα πίνακα1165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Πλέγμα πίνακα4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3">
    <w:name w:val="Ανοιχτόχρωμη σκίαση - Έμφαση 1213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3">
    <w:name w:val="Plain Table 2143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2">
    <w:name w:val="Plain Table 215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3">
    <w:name w:val="Plain Table 2213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Πλέγμα πίνακα52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Πλέγμα πίνακα6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2">
    <w:name w:val="Ανοιχτόχρωμη σκίαση - Έμφαση 1152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2">
    <w:name w:val="Ανοιχτόχρωμη σκίαση - Έμφαση 122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2">
    <w:name w:val="Plain Table 2162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2">
    <w:name w:val="Plain Table 2222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Πλέγμα πίνακα8211"/>
    <w:basedOn w:val="a2"/>
    <w:uiPriority w:val="5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">
    <w:name w:val="Μεσαίο πλέγμα 1 - ΄Εμφαση 111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120">
    <w:name w:val="Πλέγμα πίνακα2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2">
    <w:name w:val="Ανοιχτόχρωμη σκίαση - Έμφαση 111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1">
    <w:name w:val="Ανοιχτόχρωμη σκίαση - Έμφαση 123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1">
    <w:name w:val="Plain Table 217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31">
    <w:name w:val="Plain Table 223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Πλέγμα πίνακα31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1">
    <w:name w:val="Ανοιχτόχρωμη σκίαση - Έμφαση 112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110">
    <w:name w:val="Πλέγμα πίνακα41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1">
    <w:name w:val="Ανοιχτόχρωμη σκίαση - Έμφαση 113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1">
    <w:name w:val="Ανοιχτόχρωμη σκίαση - Έμφαση 1211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1">
    <w:name w:val="Plain Table 2141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11">
    <w:name w:val="Plain Table 2151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11">
    <w:name w:val="Plain Table 2211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Πλέγμα πίνακα511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">
    <w:name w:val="Ανοιχτόχρωμη σκίαση - Έμφαση 114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611">
    <w:name w:val="Πλέγμα πίνακα61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1">
    <w:name w:val="Ανοιχτόχρωμη σκίαση - Έμφαση 11511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1">
    <w:name w:val="Ανοιχτόχρωμη σκίαση - Έμφαση 1221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1">
    <w:name w:val="Plain Table 21611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1">
    <w:name w:val="Plain Table 22211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81">
    <w:name w:val="Plain Table 218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Πλέγμα πίνακα22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1">
    <w:name w:val="Ανοιχτόχρωμη σκίαση - Έμφαση 1112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1110">
    <w:name w:val="Πλέγμα πίνακα211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1">
    <w:name w:val="Ανοιχτόχρωμη σκίαση - Έμφαση 11111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910">
    <w:name w:val="Πλέγμα πίνακα91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21">
    <w:name w:val="Μεσαίο πλέγμα 1 - ΄Εμφαση 121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311">
    <w:name w:val="Πλέγμα πίνακα23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1">
    <w:name w:val="Ανοιχτόχρωμη σκίαση - Έμφαση 1113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1">
    <w:name w:val="Ανοιχτόχρωμη σκίαση - Έμφαση 124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1">
    <w:name w:val="Plain Table 219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41">
    <w:name w:val="Plain Table 224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Πλέγμα πίνακα32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">
    <w:name w:val="Ανοιχτόχρωμη σκίαση - Έμφαση 1122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21">
    <w:name w:val="Ανοιχτόχρωμη σκίαση - Έμφαση 1132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1">
    <w:name w:val="Ανοιχτόχρωμη σκίαση - Έμφαση 12121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1">
    <w:name w:val="Plain Table 2142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21">
    <w:name w:val="Plain Table 2212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1">
    <w:name w:val="Ανοιχτόχρωμη σκίαση - Έμφαση 1142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010">
    <w:name w:val="Πλέγμα πίνακα101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Πλέγμα πίνακα24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1">
    <w:name w:val="Ανοιχτόχρωμη σκίαση - Έμφαση 1115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10">
    <w:name w:val="Πλέγμα πίνακα33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1">
    <w:name w:val="Ανοιχτόχρωμη σκίαση - Έμφαση 1123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1">
    <w:name w:val="Ανοιχτόχρωμη σκίαση - Έμφαση 1133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1">
    <w:name w:val="Ανοιχτόχρωμη σκίαση - Έμφαση 1143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711">
    <w:name w:val="Πλέγμα πίνακα711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611">
    <w:name w:val="Ανοιχτόχρωμη σκίαση - Έμφαση 11611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11">
    <w:name w:val="Πλέγμα πίνακα811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Πλέγμα πίνακα261"/>
    <w:basedOn w:val="a2"/>
    <w:uiPriority w:val="9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0">
    <w:name w:val="Ανοιχτόχρωμη λίστα - ΄Εμφαση 114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">
    <w:name w:val="Μεσαία σκίαση 1 - ΄Εμφαση 114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0">
    <w:name w:val="Μεσαία λίστα 1 - ΄Εμφαση 114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4">
    <w:name w:val="Μεσαίο πλέγμα 1 - ΄Εμφαση 14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34">
    <w:name w:val="Μεσαία σκίαση 1 - ΄Εμφαση 34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1611">
    <w:name w:val="Μεσαίο πλέγμα 3 - ΄Εμφαση 1611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611">
    <w:name w:val="Ανοιχτόχρωμη λίστα - ΄Εμφαση 56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">
    <w:name w:val="Ανοιχτόχρωμη σκίαση - ΄Εμφαση 26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">
    <w:name w:val="Ανοιχτόχρωμη σκίαση - Έμφαση 66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0">
    <w:name w:val="Ανοιχτόχρωμη σκίαση - Έμφαση 1120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">
    <w:name w:val="Μεσαία λίστα 1 - ΄Εμφαση 26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71">
    <w:name w:val="Πλέγμα πίνακα271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Κομψός πίνακας6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00">
    <w:name w:val="Ανοιχτόχρωμη σκίαση - Έμφαση 11110"/>
    <w:uiPriority w:val="60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6">
    <w:name w:val="Ανοιχτόχρωμη σκίαση - Έμφαση 126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61">
    <w:name w:val="Plain Table 21161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">
    <w:name w:val="Ανοιχτόχρωμη σκίαση - Έμφαση 134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6">
    <w:name w:val="Plain Table 226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">
    <w:name w:val="Ανοιχτόχρωμη σκίαση - Έμφαση 19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50">
    <w:name w:val="Πλέγμα πίνακα35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1">
    <w:name w:val="Ανοιχτόχρωμη σκίαση - Έμφαση 1125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31">
    <w:name w:val="Πλέγμα πίνακα43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Κομψός πίνακας14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1">
    <w:name w:val="Ανοιχτόχρωμη σκίαση - Έμφαση 11351"/>
    <w:uiPriority w:val="60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4">
    <w:name w:val="Ανοιχτόχρωμη σκίαση - Έμφαση 1214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4">
    <w:name w:val="Plain Table 2144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4">
    <w:name w:val="Ανοιχτόχρωμη σκίαση - Έμφαση 144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153">
    <w:name w:val="Plain Table 2153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4">
    <w:name w:val="Plain Table 2214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Πλέγμα πίνακα53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1">
    <w:name w:val="Ανοιχτόχρωμη σκίαση - Έμφαση 11451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631">
    <w:name w:val="Πλέγμα πίνακα63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5">
    <w:name w:val="Ανοιχτόχρωμη σκίαση - Έμφαση 155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53">
    <w:name w:val="Ανοιχτόχρωμη σκίαση - Έμφαση 1153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3">
    <w:name w:val="Ανοιχτόχρωμη σκίαση - Έμφαση 1223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3">
    <w:name w:val="Plain Table 2163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3">
    <w:name w:val="Plain Table 2223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Πλέγμα πίνακα73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1">
    <w:name w:val="Ανοιχτόχρωμη σκίαση - Έμφαση 163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1">
    <w:name w:val="Ανοιχτόχρωμη σκίαση - Έμφαση 11631"/>
    <w:uiPriority w:val="60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310">
    <w:name w:val="Πλέγμα πίνακα831"/>
    <w:basedOn w:val="a2"/>
    <w:uiPriority w:val="5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Ανοιχτόχρωμη σκίαση113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">
    <w:name w:val="Ανοιχτόχρωμη σκίαση - Έμφαση 1173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0">
    <w:name w:val="Ανοιχτόχρωμη λίστα - ΄Εμφαση 1112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0">
    <w:name w:val="Μεσαία σκίαση 1 - ΄Εμφαση 1112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1">
    <w:name w:val="Μεσαία λίστα 1 - ΄Εμφαση 111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122">
    <w:name w:val="Μεσαίο πλέγμα 1 - ΄Εμφαση 112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312">
    <w:name w:val="Μεσαία σκίαση 1 - ΄Εμφαση 312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114">
    <w:name w:val="Μεσαίο πλέγμα 3 - ΄Εμφαση 114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4">
    <w:name w:val="Ανοιχτόχρωμη λίστα - ΄Εμφαση 514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">
    <w:name w:val="Ανοιχτόχρωμη σκίαση - ΄Εμφαση 214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">
    <w:name w:val="Ανοιχτόχρωμη σκίαση - Έμφαση 614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">
    <w:name w:val="Ανοιχτόχρωμη σκίαση - Έμφαση 1183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">
    <w:name w:val="Μεσαία λίστα 1 - ΄Εμφαση 214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13">
    <w:name w:val="Πλέγμα πίνακα213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Κομψός πίνακας42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Ανοιχτόχρωμη σκίαση - Έμφαση 11113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2">
    <w:name w:val="Ανοιχτόχρωμη σκίαση - Έμφαση 123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2">
    <w:name w:val="Plain Table 217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">
    <w:name w:val="Ανοιχτόχρωμη σκίαση - Έμφαση 131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32">
    <w:name w:val="Plain Table 223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">
    <w:name w:val="Ανοιχτόχρωμη σκίαση - Έμφαση 17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20">
    <w:name w:val="Πλέγμα πίνακα3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2">
    <w:name w:val="Ανοιχτόχρωμη σκίαση - Έμφαση 112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120">
    <w:name w:val="Πλέγμα πίνακα4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Κομψός πίνακας112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Ανοιχτόχρωμη σκίαση - Έμφαση 113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2">
    <w:name w:val="Ανοιχτόχρωμη σκίαση - Έμφαση 1211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2">
    <w:name w:val="Plain Table 2141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2">
    <w:name w:val="Ανοιχτόχρωμη σκίαση - Έμφαση 141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1512">
    <w:name w:val="Plain Table 2151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12">
    <w:name w:val="Plain Table 2211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Πλέγμα πίνακα512"/>
    <w:basedOn w:val="a2"/>
    <w:uiPriority w:val="3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2">
    <w:name w:val="Ανοιχτόχρωμη σκίαση - Έμφαση 114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121">
    <w:name w:val="Κομψός πίνακας212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2">
    <w:name w:val="Πλέγμα πίνακα6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2">
    <w:name w:val="Ανοιχτόχρωμη σκίαση - Έμφαση 1512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512">
    <w:name w:val="Ανοιχτόχρωμη σκίαση - Έμφαση 11512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2">
    <w:name w:val="Ανοιχτόχρωμη σκίαση - Έμφαση 1221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2">
    <w:name w:val="Plain Table 21612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2">
    <w:name w:val="Plain Table 22212"/>
    <w:uiPriority w:val="99"/>
    <w:rsid w:val="009E3872"/>
    <w:rPr>
      <w:rFonts w:ascii="Calibri" w:hAnsi="Calibri"/>
      <w:lang w:val="el-GR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82">
    <w:name w:val="Plain Table 218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22">
    <w:name w:val="Μεσαίο πλέγμα 3 - ΄Εμφαση 122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22">
    <w:name w:val="Ανοιχτόχρωμη λίστα - ΄Εμφαση 52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">
    <w:name w:val="Ανοιχτόχρωμη σκίαση - ΄Εμφαση 22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">
    <w:name w:val="Ανοιχτόχρωμη σκίαση - Έμφαση 62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">
    <w:name w:val="Μεσαία λίστα 1 - ΄Εμφαση 2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22">
    <w:name w:val="Πλέγμα πίνακα22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2">
    <w:name w:val="Ανοιχτόχρωμη σκίαση - Έμφαση 1112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12">
    <w:name w:val="Μεσαίο πλέγμα 3 - ΄Εμφαση 1112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12">
    <w:name w:val="Ανοιχτόχρωμη λίστα - ΄Εμφαση 511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">
    <w:name w:val="Ανοιχτόχρωμη σκίαση - ΄Εμφαση 211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">
    <w:name w:val="Ανοιχτόχρωμη σκίαση - Έμφαση 611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">
    <w:name w:val="Μεσαία λίστα 1 - ΄Εμφαση 21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112">
    <w:name w:val="Πλέγμα πίνακα21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2">
    <w:name w:val="Ανοιχτόχρωμη σκίαση - Έμφαση 11111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920">
    <w:name w:val="Πλέγμα πίνακα92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Ανοιχτόχρωμη σκίαση122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0">
    <w:name w:val="Ανοιχτόχρωμη λίστα - ΄Εμφαση 1122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0">
    <w:name w:val="Μεσαία σκίαση 1 - ΄Εμφαση 1122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">
    <w:name w:val="Μεσαία λίστα 1 - ΄Εμφαση 112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22">
    <w:name w:val="Μεσαίο πλέγμα 1 - ΄Εμφαση 122"/>
    <w:basedOn w:val="a2"/>
    <w:uiPriority w:val="67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322">
    <w:name w:val="Μεσαία σκίαση 1 - ΄Εμφαση 322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132">
    <w:name w:val="Μεσαίο πλέγμα 3 - ΄Εμφαση 132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32">
    <w:name w:val="Ανοιχτόχρωμη λίστα - ΄Εμφαση 53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">
    <w:name w:val="Ανοιχτόχρωμη σκίαση - ΄Εμφαση 23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">
    <w:name w:val="Ανοιχτόχρωμη σκίαση - Έμφαση 63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">
    <w:name w:val="Ανοιχτόχρωμη σκίαση - Έμφαση 119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">
    <w:name w:val="Μεσαία λίστα 1 - ΄Εμφαση 23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32">
    <w:name w:val="Πλέγμα πίνακα23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2">
    <w:name w:val="Ανοιχτόχρωμη σκίαση - Έμφαση 1113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2">
    <w:name w:val="Ανοιχτόχρωμη σκίαση - Έμφαση 124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2">
    <w:name w:val="Plain Table 219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">
    <w:name w:val="Ανοιχτόχρωμη σκίαση - Έμφαση 132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42">
    <w:name w:val="Plain Table 224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Πλέγμα πίνακα32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2">
    <w:name w:val="Ανοιχτόχρωμη σκίαση - Έμφαση 1122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27">
    <w:name w:val="Κομψός πίνακας122"/>
    <w:basedOn w:val="a2"/>
    <w:uiPriority w:val="99"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Ανοιχτόχρωμη σκίαση - Έμφαση 1132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2">
    <w:name w:val="Ανοιχτόχρωμη σκίαση - Έμφαση 12122"/>
    <w:uiPriority w:val="99"/>
    <w:rsid w:val="009E3872"/>
    <w:rPr>
      <w:color w:val="365F91"/>
      <w:lang w:val="el-GR"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2">
    <w:name w:val="Plain Table 2142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2">
    <w:name w:val="Ανοιχτόχρωμη σκίαση - Έμφαση 142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lainTable22122">
    <w:name w:val="Plain Table 22122"/>
    <w:uiPriority w:val="99"/>
    <w:rsid w:val="009E3872"/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2">
    <w:name w:val="Ανοιχτόχρωμη σκίαση - Έμφαση 1142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220">
    <w:name w:val="Κομψός πίνακας222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Ανοιχτόχρωμη σκίαση - Έμφαση 1522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02">
    <w:name w:val="Πλέγμα πίνακα102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Ανοιχτόχρωμη σκίαση132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">
    <w:name w:val="Ανοιχτόχρωμη σκίαση - Έμφαση 11102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42">
    <w:name w:val="Μεσαίο πλέγμα 3 - ΄Εμφαση 142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42">
    <w:name w:val="Ανοιχτόχρωμη λίστα - ΄Εμφαση 54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">
    <w:name w:val="Ανοιχτόχρωμη σκίαση - ΄Εμφαση 24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">
    <w:name w:val="Ανοιχτόχρωμη σκίαση - Έμφαση 64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">
    <w:name w:val="Ανοιχτόχρωμη σκίαση - Έμφαση 1114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">
    <w:name w:val="Μεσαία λίστα 1 - ΄Εμφαση 24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42">
    <w:name w:val="Πλέγμα πίνακα24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2">
    <w:name w:val="Ανοιχτόχρωμη σκίαση - Έμφαση 1115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2">
    <w:name w:val="Πλέγμα πίνακα33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2">
    <w:name w:val="Ανοιχτόχρωμη σκίαση - Έμφαση 1123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2">
    <w:name w:val="Ανοιχτόχρωμη σκίαση - Έμφαση 1133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2">
    <w:name w:val="Ανοιχτόχρωμη σκίαση - Έμφαση 11432"/>
    <w:uiPriority w:val="99"/>
    <w:rsid w:val="009E3872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320">
    <w:name w:val="Κομψός πίνακας232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2">
    <w:name w:val="Ανοιχτόχρωμη σκίαση - Έμφαση 1532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21">
    <w:name w:val="Κομψός πίνακας312"/>
    <w:basedOn w:val="a2"/>
    <w:uiPriority w:val="99"/>
    <w:semiHidden/>
    <w:rsid w:val="009E387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2">
    <w:name w:val="Πλέγμα πίνακα712"/>
    <w:basedOn w:val="a2"/>
    <w:uiPriority w:val="99"/>
    <w:rsid w:val="009E3872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2">
    <w:name w:val="Ανοιχτόχρωμη σκίαση - Έμφαση 1612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12">
    <w:name w:val="Ανοιχτόχρωμη σκίαση - Έμφαση 11612"/>
    <w:uiPriority w:val="99"/>
    <w:rsid w:val="009E3872"/>
    <w:rPr>
      <w:rFonts w:ascii="Calibri" w:hAnsi="Calibri"/>
      <w:color w:val="365F91"/>
      <w:lang w:val="el-GR" w:eastAsia="el-GR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12">
    <w:name w:val="Πλέγμα πίνακα812"/>
    <w:basedOn w:val="a2"/>
    <w:uiPriority w:val="39"/>
    <w:rsid w:val="009E38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Ανοιχτόχρωμη σκίαση1112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">
    <w:name w:val="Ανοιχτόχρωμη σκίαση - Έμφαση 11712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-1122">
    <w:name w:val="Μεσαίο πλέγμα 3 - ΄Εμφαση 1122"/>
    <w:basedOn w:val="a2"/>
    <w:uiPriority w:val="69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22">
    <w:name w:val="Ανοιχτόχρωμη λίστα - ΄Εμφαση 512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">
    <w:name w:val="Ανοιχτόχρωμη σκίαση - ΄Εμφαση 212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">
    <w:name w:val="Ανοιχτόχρωμη σκίαση - Έμφαση 612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">
    <w:name w:val="Ανοιχτόχρωμη σκίαση - Έμφαση 1181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">
    <w:name w:val="Μεσαία λίστα 1 - ΄Εμφαση 21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71">
    <w:name w:val="Style171"/>
    <w:rsid w:val="009E3872"/>
    <w:pPr>
      <w:numPr>
        <w:numId w:val="28"/>
      </w:numPr>
    </w:pPr>
  </w:style>
  <w:style w:type="paragraph" w:customStyle="1" w:styleId="214">
    <w:name w:val="Σώμα κείμενου 21"/>
    <w:basedOn w:val="a0"/>
    <w:rsid w:val="009E3872"/>
    <w:pPr>
      <w:suppressAutoHyphens w:val="0"/>
      <w:spacing w:after="0"/>
      <w:jc w:val="left"/>
    </w:pPr>
    <w:rPr>
      <w:rFonts w:ascii="Times New Roman" w:hAnsi="Times New Roman" w:cs="Times New Roman"/>
      <w:sz w:val="24"/>
      <w:szCs w:val="20"/>
      <w:lang w:val="el-GR" w:eastAsia="el-GR"/>
    </w:rPr>
  </w:style>
  <w:style w:type="numbering" w:customStyle="1" w:styleId="Style110">
    <w:name w:val="Style110"/>
    <w:rsid w:val="009E3872"/>
    <w:pPr>
      <w:numPr>
        <w:numId w:val="27"/>
      </w:numPr>
    </w:pPr>
  </w:style>
  <w:style w:type="table" w:customStyle="1" w:styleId="1-115">
    <w:name w:val="Μεσαία λίστα 1 - ΄Εμφαση 115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">
    <w:name w:val="Μεσαία λίστα 1 - ΄Εμφαση 215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0">
    <w:name w:val="Μεσαία λίστα 1 - ΄Εμφαση 210"/>
    <w:basedOn w:val="a2"/>
    <w:next w:val="-40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">
    <w:name w:val="Μεσαία λίστα 1 - ΄Εμφαση 111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">
    <w:name w:val="Μεσαία λίστα 1 - ΄Εμφαση 22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3">
    <w:name w:val="Ανοιχτόχρωμη σκίαση - Έμφαση 1513"/>
    <w:basedOn w:val="a2"/>
    <w:next w:val="-1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3">
    <w:name w:val="Μεσαία λίστα 1 - ΄Εμφαση 211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">
    <w:name w:val="Μεσαία λίστα 1 - ΄Εμφαση 112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">
    <w:name w:val="Μεσαία λίστα 1 - ΄Εμφαση 2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3">
    <w:name w:val="Ανοιχτόχρωμη σκίαση - Έμφαση 1523"/>
    <w:basedOn w:val="a2"/>
    <w:next w:val="-13"/>
    <w:uiPriority w:val="99"/>
    <w:semiHidden/>
    <w:unhideWhenUsed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3">
    <w:name w:val="Μεσαία λίστα 1 - ΄Εμφαση 24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">
    <w:name w:val="Μεσαία λίστα 1 - ΄Εμφαση 212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">
    <w:name w:val="Μεσαία λίστα 1 - ΄Εμφαση 25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Char15">
    <w:name w:val="Σώμα κείμενου με εσοχή Char1"/>
    <w:uiPriority w:val="99"/>
    <w:rsid w:val="009E3872"/>
    <w:rPr>
      <w:sz w:val="24"/>
    </w:rPr>
  </w:style>
  <w:style w:type="table" w:customStyle="1" w:styleId="-181">
    <w:name w:val="Ανοιχτόχρωμη σκίαση - Έμφαση 181"/>
    <w:basedOn w:val="a2"/>
    <w:next w:val="-13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2">
    <w:name w:val="Ανοιχτόχρωμη σκίαση - ΄Εμφαση 262"/>
    <w:basedOn w:val="a2"/>
    <w:next w:val="2-4"/>
    <w:uiPriority w:val="60"/>
    <w:rsid w:val="009E38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2">
    <w:name w:val="Μεσαία λίστα 1 - ΄Εμφαση 262"/>
    <w:basedOn w:val="a2"/>
    <w:next w:val="-40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1">
    <w:name w:val="Μεσαία σκίαση 1 - ΄Εμφαση 331"/>
    <w:basedOn w:val="a2"/>
    <w:next w:val="-5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2">
    <w:name w:val="Μεσαία σκίαση 2 - ΄Εμφαση 332"/>
    <w:basedOn w:val="a2"/>
    <w:next w:val="-50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2">
    <w:name w:val="Ανοιχτόχρωμη λίστα - ΄Εμφαση 562"/>
    <w:basedOn w:val="a2"/>
    <w:next w:val="311"/>
    <w:uiPriority w:val="61"/>
    <w:rsid w:val="009E38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2">
    <w:name w:val="Ανοιχτόχρωμη σκίαση - Έμφαση 662"/>
    <w:basedOn w:val="a2"/>
    <w:next w:val="111"/>
    <w:uiPriority w:val="60"/>
    <w:rsid w:val="009E38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10">
    <w:name w:val="Ανοιχτόχρωμη σκίαση15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1">
    <w:name w:val="Ανοιχτόχρωμη σκίαση - Έμφαση 1119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10">
    <w:name w:val="Ανοιχτόχρωμη λίστα - ΄Εμφαση 113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1">
    <w:name w:val="Μεσαία σκίαση 1 - ΄Εμφαση 113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2">
    <w:name w:val="Μεσαία σκίαση 2 - ΄Εμφαση 113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10">
    <w:name w:val="Μεσαία λίστα 1 - ΄Εμφαση 113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1">
    <w:name w:val="Ανοιχτόχρωμη λίστα - ΄Εμφαση 513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1">
    <w:name w:val="Ανοιχτόχρωμη σκίαση - ΄Εμφαση 213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1">
    <w:name w:val="Ανοιχτόχρωμη σκίαση - Έμφαση 613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2">
    <w:name w:val="Ανοιχτόχρωμη σκίαση - Έμφαση 1125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1">
    <w:name w:val="Μεσαία λίστα 1 - ΄Εμφαση 213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1">
    <w:name w:val="Ανοιχτόχρωμη σκίαση - Έμφαση 133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1">
    <w:name w:val="Ανοιχτόχρωμη σκίαση - Έμφαση 143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1">
    <w:name w:val="Ανοιχτόχρωμη σκίαση112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2">
    <w:name w:val="Ανοιχτόχρωμη σκίαση - Έμφαση 11352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10">
    <w:name w:val="Ανοιχτόχρωμη λίστα - ΄Εμφαση 1111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1">
    <w:name w:val="Μεσαία σκίαση 1 - ΄Εμφαση 111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2">
    <w:name w:val="Μεσαία σκίαση 2 - ΄Εμφαση 1111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10">
    <w:name w:val="Μεσαία λίστα 1 - ΄Εμφαση 1111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1">
    <w:name w:val="Μεσαία σκίαση 1 - ΄Εμφαση 31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2">
    <w:name w:val="Μεσαία σκίαση 2 - ΄Εμφαση 311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1">
    <w:name w:val="Ανοιχτόχρωμη λίστα - ΄Εμφαση 52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1">
    <w:name w:val="Ανοιχτόχρωμη σκίαση - ΄Εμφαση 22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1">
    <w:name w:val="Ανοιχτόχρωμη σκίαση - Έμφαση 62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2">
    <w:name w:val="Ανοιχτόχρωμη σκίαση - Έμφαση 11452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1">
    <w:name w:val="Μεσαία λίστα 1 - ΄Εμφαση 22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1">
    <w:name w:val="Ανοιχτόχρωμη σκίαση - Έμφαση 131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3">
    <w:name w:val="Ανοιχτόχρωμη σκίαση - Έμφαση 1533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1">
    <w:name w:val="Ανοιχτόχρωμη σκίαση - Έμφαση 141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1">
    <w:name w:val="Ανοιχτόχρωμη σκίαση - Έμφαση 151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2">
    <w:name w:val="Ανοιχτόχρωμη σκίαση - Έμφαση 11632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1">
    <w:name w:val="Ανοιχτόχρωμη λίστα - ΄Εμφαση 511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1">
    <w:name w:val="Ανοιχτόχρωμη σκίαση - ΄Εμφαση 211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1">
    <w:name w:val="Ανοιχτόχρωμη σκίαση - Έμφαση 611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1">
    <w:name w:val="Ανοιχτόχρωμη σκίαση - Έμφαση 1172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1">
    <w:name w:val="Μεσαία λίστα 1 - ΄Εμφαση 211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2">
    <w:name w:val="Ανοιχτόχρωμη σκίαση - Έμφαση 1632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11">
    <w:name w:val="Ανοιχτόχρωμη σκίαση12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1">
    <w:name w:val="Ανοιχτόχρωμη σκίαση - Έμφαση 1182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10">
    <w:name w:val="Ανοιχτόχρωμη λίστα - ΄Εμφαση 1121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10">
    <w:name w:val="Μεσαία σκίαση 1 - ΄Εμφαση 112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2">
    <w:name w:val="Μεσαία σκίαση 2 - ΄Εμφαση 1121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11">
    <w:name w:val="Μεσαία λίστα 1 - ΄Εμφαση 1121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1">
    <w:name w:val="Μεσαία σκίαση 1 - ΄Εμφαση 321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2">
    <w:name w:val="Μεσαία σκίαση 2 - ΄Εμφαση 3212"/>
    <w:basedOn w:val="a2"/>
    <w:uiPriority w:val="64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1">
    <w:name w:val="Ανοιχτόχρωμη λίστα - ΄Εμφαση 53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1">
    <w:name w:val="Ανοιχτόχρωμη σκίαση - ΄Εμφαση 23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1">
    <w:name w:val="Ανοιχτόχρωμη σκίαση - Έμφαση 63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1">
    <w:name w:val="Ανοιχτόχρωμη σκίαση - Έμφαση 1191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1">
    <w:name w:val="Μεσαία λίστα 1 - ΄Εμφαση 23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1">
    <w:name w:val="Ανοιχτόχρωμη σκίαση - Έμφαση 132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1">
    <w:name w:val="Ανοιχτόχρωμη σκίαση - Έμφαση 17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1">
    <w:name w:val="Ανοιχτόχρωμη σκίαση - Έμφαση 142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1">
    <w:name w:val="Ανοιχτόχρωμη σκίαση - Έμφαση 152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10">
    <w:name w:val="Ανοιχτόχρωμη σκίαση13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1">
    <w:name w:val="Ανοιχτόχρωμη σκίαση - Έμφαση 11101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1">
    <w:name w:val="Ανοιχτόχρωμη λίστα - ΄Εμφαση 54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1">
    <w:name w:val="Ανοιχτόχρωμη σκίαση - ΄Εμφαση 24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1">
    <w:name w:val="Ανοιχτόχρωμη σκίαση - Έμφαση 64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1">
    <w:name w:val="Ανοιχτόχρωμη σκίαση - Έμφαση 11141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1">
    <w:name w:val="Μεσαία λίστα 1 - ΄Εμφαση 24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1">
    <w:name w:val="Ανοιχτόχρωμη σκίαση - Έμφαση 161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10">
    <w:name w:val="Ανοιχτόχρωμη σκίαση111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1">
    <w:name w:val="Ανοιχτόχρωμη σκίαση - Έμφαση 11711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1">
    <w:name w:val="Ανοιχτόχρωμη λίστα - ΄Εμφαση 512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1">
    <w:name w:val="Ανοιχτόχρωμη σκίαση - ΄Εμφαση 212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1">
    <w:name w:val="Ανοιχτόχρωμη σκίαση - Έμφαση 612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1">
    <w:name w:val="Ανοιχτόχρωμη σκίαση - Έμφαση 11811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1">
    <w:name w:val="Μεσαία λίστα 1 - ΄Εμφαση 212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10">
    <w:name w:val="Ανοιχτόχρωμη σκίαση141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1">
    <w:name w:val="Ανοιχτόχρωμη σκίαση - Έμφαση 11161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2">
    <w:name w:val="Ανοιχτόχρωμη λίστα - ΄Εμφαση 5512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2">
    <w:name w:val="Ανοιχτόχρωμη σκίαση - ΄Εμφαση 2512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2">
    <w:name w:val="Ανοιχτόχρωμη σκίαση - Έμφαση 6512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1">
    <w:name w:val="Ανοιχτόχρωμη σκίαση - Έμφαση 11171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2">
    <w:name w:val="Μεσαία λίστα 1 - ΄Εμφαση 25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1">
    <w:name w:val="Ανοιχτόχρωμη σκίαση - Έμφαση 154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1">
    <w:name w:val="Ανοιχτόχρωμη σκίαση - Έμφαση 162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1">
    <w:name w:val="Ανοιχτόχρωμη σκίαση - Έμφαση 1531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1">
    <w:name w:val="Μεσαία σκίαση 2 - ΄Εμφαση 113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1">
    <w:name w:val="Μεσαία σκίαση 2 - ΄Εμφαση 33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2">
    <w:name w:val="Ανοιχτόχρωμη λίστα - ΄Εμφαση 55112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2">
    <w:name w:val="Ανοιχτόχρωμη σκίαση - ΄Εμφαση 25112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2">
    <w:name w:val="Ανοιχτόχρωμη σκίαση - Έμφαση 65112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2">
    <w:name w:val="Μεσαία λίστα 1 - ΄Εμφαση 25112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1">
    <w:name w:val="Μεσαία σκίαση 2 - ΄Εμφαση 111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1">
    <w:name w:val="Μεσαία σκίαση 2 - ΄Εμφαση 31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1">
    <w:name w:val="Μεσαία σκίαση 2 - ΄Εμφαση 112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1">
    <w:name w:val="Μεσαία σκίαση 2 - ΄Εμφαση 3211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1">
    <w:name w:val="Μεσαία σκίαση 2 - ΄Εμφαση 11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1">
    <w:name w:val="Μεσαία σκίαση 2 - ΄Εμφαση 3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2">
    <w:name w:val="Ανοιχτόχρωμη λίστα - ΄Εμφαση 5612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2">
    <w:name w:val="Ανοιχτόχρωμη σκίαση - ΄Εμφαση 2612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2">
    <w:name w:val="Ανοιχτόχρωμη σκίαση - Έμφαση 6612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2">
    <w:name w:val="Μεσαία λίστα 1 - ΄Εμφαση 2612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1">
    <w:name w:val="Μεσαία σκίαση 2 - ΄Εμφαση 1112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1">
    <w:name w:val="Μεσαία σκίαση 2 - ΄Εμφαση 312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1">
    <w:name w:val="Μεσαία σκίαση 2 - ΄Εμφαση 1122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1">
    <w:name w:val="Μεσαία σκίαση 2 - ΄Εμφαση 322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1">
    <w:name w:val="Μεσαία σκίαση 2 - ΄Εμφαση 11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1">
    <w:name w:val="Μεσαία σκίαση 2 - ΄Εμφαση 3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1">
    <w:name w:val="Ανοιχτόχρωμη λίστα - ΄Εμφαση 571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1">
    <w:name w:val="Ανοιχτόχρωμη σκίαση - ΄Εμφαση 271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1">
    <w:name w:val="Ανοιχτόχρωμη σκίαση - Έμφαση 671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1">
    <w:name w:val="Μεσαία λίστα 1 - ΄Εμφαση 271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1">
    <w:name w:val="Μεσαία σκίαση 2 - ΄Εμφαση 111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1">
    <w:name w:val="Μεσαία σκίαση 2 - ΄Εμφαση 31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1">
    <w:name w:val="Μεσαία σκίαση 2 - ΄Εμφαση 112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1">
    <w:name w:val="Μεσαία σκίαση 2 - ΄Εμφαση 323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1">
    <w:name w:val="Μεσαία σκίαση 2 - ΄Εμφαση 116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1">
    <w:name w:val="Μεσαία σκίαση 2 - ΄Εμφαση 36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1">
    <w:name w:val="Ανοιχτόχρωμη λίστα - ΄Εμφαση 581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1">
    <w:name w:val="Ανοιχτόχρωμη σκίαση - ΄Εμφαση 281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1">
    <w:name w:val="Ανοιχτόχρωμη σκίαση - Έμφαση 681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1">
    <w:name w:val="Μεσαία λίστα 1 - ΄Εμφαση 281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1">
    <w:name w:val="Μεσαία σκίαση 2 - ΄Εμφαση 111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1">
    <w:name w:val="Μεσαία σκίαση 2 - ΄Εμφαση 31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1">
    <w:name w:val="Μεσαία σκίαση 2 - ΄Εμφαση 112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1">
    <w:name w:val="Μεσαία σκίαση 2 - ΄Εμφαση 324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1">
    <w:name w:val="Μεσαία σκίαση 2 - ΄Εμφαση 117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1">
    <w:name w:val="Μεσαία σκίαση 2 - ΄Εμφαση 37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1">
    <w:name w:val="Ανοιχτόχρωμη λίστα - ΄Εμφαση 591"/>
    <w:basedOn w:val="a2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1">
    <w:name w:val="Ανοιχτόχρωμη σκίαση - ΄Εμφαση 291"/>
    <w:basedOn w:val="a2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1">
    <w:name w:val="Ανοιχτόχρωμη σκίαση - Έμφαση 691"/>
    <w:basedOn w:val="a2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1">
    <w:name w:val="Μεσαία λίστα 1 - ΄Εμφαση 291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1">
    <w:name w:val="Μεσαία σκίαση 2 - ΄Εμφαση 111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1">
    <w:name w:val="Μεσαία σκίαση 2 - ΄Εμφαση 31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1">
    <w:name w:val="Μεσαία σκίαση 2 - ΄Εμφαση 112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1">
    <w:name w:val="Μεσαία σκίαση 2 - ΄Εμφαση 3251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1">
    <w:name w:val="Ανοιχτόχρωμη λίστα - ΄Εμφαση 5511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1">
    <w:name w:val="Ανοιχτόχρωμη σκίαση - ΄Εμφαση 2511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1">
    <w:name w:val="Ανοιχτόχρωμη σκίαση - Έμφαση 6511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1">
    <w:name w:val="Μεσαία λίστα 1 - ΄Εμφαση 2511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10">
    <w:name w:val="Ανοιχτόχρωμη λίστα - ΄Εμφαση 114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1">
    <w:name w:val="Μεσαία σκίαση 1 - ΄Εμφαση 114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0">
    <w:name w:val="Μεσαία λίστα 1 - ΄Εμφαση 114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1">
    <w:name w:val="Μεσαία σκίαση 1 - ΄Εμφαση 34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1">
    <w:name w:val="Ανοιχτόχρωμη λίστα - ΄Εμφαση 5611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1">
    <w:name w:val="Ανοιχτόχρωμη σκίαση - ΄Εμφαση 2611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1">
    <w:name w:val="Ανοιχτόχρωμη σκίαση - Έμφαση 6611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1">
    <w:name w:val="Ανοιχτόχρωμη σκίαση - Έμφαση 1120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1">
    <w:name w:val="Μεσαία λίστα 1 - ΄Εμφαση 2611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1">
    <w:name w:val="Ανοιχτόχρωμη σκίαση - Έμφαση 134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1">
    <w:name w:val="Ανοιχτόχρωμη σκίαση - Έμφαση 19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1">
    <w:name w:val="Ανοιχτόχρωμη σκίαση - Έμφαση 144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1">
    <w:name w:val="Ανοιχτόχρωμη σκίαση - Έμφαση 155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1">
    <w:name w:val="Ανοιχτόχρωμη σκίαση - Έμφαση 1631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10">
    <w:name w:val="Ανοιχτόχρωμη σκίαση113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1">
    <w:name w:val="Ανοιχτόχρωμη σκίαση - Έμφαση 1173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10">
    <w:name w:val="Ανοιχτόχρωμη λίστα - ΄Εμφαση 1112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10">
    <w:name w:val="Μεσαία σκίαση 1 - ΄Εμφαση 111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11">
    <w:name w:val="Μεσαία λίστα 1 - ΄Εμφαση 1112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1">
    <w:name w:val="Μεσαία σκίαση 1 - ΄Εμφαση 31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1">
    <w:name w:val="Ανοιχτόχρωμη λίστα - ΄Εμφαση 514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1">
    <w:name w:val="Ανοιχτόχρωμη σκίαση - ΄Εμφαση 214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1">
    <w:name w:val="Ανοιχτόχρωμη σκίαση - Έμφαση 614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1">
    <w:name w:val="Ανοιχτόχρωμη σκίαση - Έμφαση 1183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1">
    <w:name w:val="Μεσαία λίστα 1 - ΄Εμφαση 214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1">
    <w:name w:val="Ανοιχτόχρωμη σκίαση - Έμφαση 131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1">
    <w:name w:val="Ανοιχτόχρωμη σκίαση - Έμφαση 17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1">
    <w:name w:val="Ανοιχτόχρωμη σκίαση - Έμφαση 141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1">
    <w:name w:val="Ανοιχτόχρωμη σκίαση - Έμφαση 1512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1">
    <w:name w:val="Ανοιχτόχρωμη λίστα - ΄Εμφαση 52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1">
    <w:name w:val="Ανοιχτόχρωμη σκίαση - ΄Εμφαση 22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1">
    <w:name w:val="Ανοιχτόχρωμη σκίαση - Έμφαση 62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1">
    <w:name w:val="Μεσαία λίστα 1 - ΄Εμφαση 22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1">
    <w:name w:val="Ανοιχτόχρωμη λίστα - ΄Εμφαση 511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1">
    <w:name w:val="Ανοιχτόχρωμη σκίαση - ΄Εμφαση 211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1">
    <w:name w:val="Ανοιχτόχρωμη σκίαση - Έμφαση 611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1">
    <w:name w:val="Μεσαία λίστα 1 - ΄Εμφαση 211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10">
    <w:name w:val="Ανοιχτόχρωμη σκίαση122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10">
    <w:name w:val="Ανοιχτόχρωμη λίστα - ΄Εμφαση 11221"/>
    <w:basedOn w:val="a2"/>
    <w:uiPriority w:val="61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10">
    <w:name w:val="Μεσαία σκίαση 1 - ΄Εμφαση 112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">
    <w:name w:val="Μεσαία λίστα 1 - ΄Εμφαση 1122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1">
    <w:name w:val="Μεσαία σκίαση 1 - ΄Εμφαση 3221"/>
    <w:basedOn w:val="a2"/>
    <w:uiPriority w:val="63"/>
    <w:rsid w:val="009E3872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1">
    <w:name w:val="Ανοιχτόχρωμη λίστα - ΄Εμφαση 53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1">
    <w:name w:val="Ανοιχτόχρωμη σκίαση - ΄Εμφαση 23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1">
    <w:name w:val="Ανοιχτόχρωμη σκίαση - Έμφαση 63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1">
    <w:name w:val="Ανοιχτόχρωμη σκίαση - Έμφαση 1192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1">
    <w:name w:val="Μεσαία λίστα 1 - ΄Εμφαση 23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1">
    <w:name w:val="Ανοιχτόχρωμη σκίαση - Έμφαση 132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1">
    <w:name w:val="Ανοιχτόχρωμη σκίαση - Έμφαση 14221"/>
    <w:basedOn w:val="a2"/>
    <w:uiPriority w:val="99"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1">
    <w:name w:val="Ανοιχτόχρωμη σκίαση - Έμφαση 1522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10">
    <w:name w:val="Ανοιχτόχρωμη σκίαση132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1">
    <w:name w:val="Ανοιχτόχρωμη σκίαση - Έμφαση 11102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1">
    <w:name w:val="Ανοιχτόχρωμη λίστα - ΄Εμφαση 54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1">
    <w:name w:val="Ανοιχτόχρωμη σκίαση - ΄Εμφαση 24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1">
    <w:name w:val="Ανοιχτόχρωμη σκίαση - Έμφαση 64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1">
    <w:name w:val="Ανοιχτόχρωμη σκίαση - Έμφαση 11142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1">
    <w:name w:val="Μεσαία λίστα 1 - ΄Εμφαση 24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1">
    <w:name w:val="Ανοιχτόχρωμη σκίαση - Έμφαση 1532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1">
    <w:name w:val="Ανοιχτόχρωμη σκίαση - Έμφαση 16121"/>
    <w:basedOn w:val="a2"/>
    <w:uiPriority w:val="99"/>
    <w:semiHidden/>
    <w:rsid w:val="009E3872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10">
    <w:name w:val="Ανοιχτόχρωμη σκίαση11121"/>
    <w:basedOn w:val="a2"/>
    <w:uiPriority w:val="60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1">
    <w:name w:val="Ανοιχτόχρωμη σκίαση - Έμφαση 117121"/>
    <w:basedOn w:val="a2"/>
    <w:uiPriority w:val="60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1">
    <w:name w:val="Ανοιχτόχρωμη λίστα - ΄Εμφαση 51221"/>
    <w:basedOn w:val="a2"/>
    <w:uiPriority w:val="61"/>
    <w:rsid w:val="009E3872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1">
    <w:name w:val="Ανοιχτόχρωμη σκίαση - ΄Εμφαση 21221"/>
    <w:basedOn w:val="a2"/>
    <w:uiPriority w:val="60"/>
    <w:rsid w:val="009E3872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1">
    <w:name w:val="Ανοιχτόχρωμη σκίαση - Έμφαση 61221"/>
    <w:basedOn w:val="a2"/>
    <w:uiPriority w:val="60"/>
    <w:rsid w:val="009E3872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1">
    <w:name w:val="Ανοιχτόχρωμη σκίαση - Έμφαση 118121"/>
    <w:basedOn w:val="a2"/>
    <w:uiPriority w:val="99"/>
    <w:rsid w:val="009E3872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1">
    <w:name w:val="Μεσαία λίστα 1 - ΄Εμφαση 21221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80">
    <w:name w:val="Πλέγμα πίνακα28"/>
    <w:basedOn w:val="a2"/>
    <w:next w:val="aff3"/>
    <w:uiPriority w:val="59"/>
    <w:rsid w:val="009E3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0">
    <w:name w:val="Plain Table 21110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00">
    <w:name w:val="Πλέγμα πίνακα130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0">
    <w:name w:val="Plain Table 21210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8">
    <w:name w:val="Plain Table 2131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118">
    <w:name w:val="Μεσαία σκίαση 2 - ΄Εμφαση 118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51">
    <w:name w:val="Μεσαία λίστα 1 - ΄Εμφαση 115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38">
    <w:name w:val="Μεσαία σκίαση 2 - ΄Εμφαση 38"/>
    <w:basedOn w:val="a2"/>
    <w:next w:val="-50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60">
    <w:name w:val="Πλέγμα πίνακα112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1">
    <w:name w:val="Μεσαία λίστα 1 - ΄Εμφαση 215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PlainTable21118">
    <w:name w:val="Plain Table 2111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16">
    <w:name w:val="Πλέγμα πίνακα111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8">
    <w:name w:val="Plain Table 21218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9">
    <w:name w:val="Plain Table 21319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110">
    <w:name w:val="Μεσαίο πλέγμα 3 - ΄Εμφαση 110"/>
    <w:basedOn w:val="a2"/>
    <w:next w:val="1-4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0">
    <w:name w:val="Ανοιχτόχρωμη λίστα - ΄Εμφαση 510"/>
    <w:basedOn w:val="a2"/>
    <w:next w:val="311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0">
    <w:name w:val="Ανοιχτόχρωμη σκίαση - ΄Εμφαση 210"/>
    <w:basedOn w:val="a2"/>
    <w:next w:val="2-4"/>
    <w:uiPriority w:val="60"/>
    <w:rsid w:val="009E3872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0">
    <w:name w:val="Ανοιχτόχρωμη σκίαση - Έμφαση 610"/>
    <w:basedOn w:val="a2"/>
    <w:next w:val="111"/>
    <w:uiPriority w:val="60"/>
    <w:rsid w:val="009E3872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101">
    <w:name w:val="Μεσαία λίστα 1 - ΄Εμφαση 2101"/>
    <w:basedOn w:val="a2"/>
    <w:next w:val="-40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16">
    <w:name w:val="Πλέγμα πίνακα12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Πλέγμα πίνακα138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6">
    <w:name w:val="Μεσαία σκίαση 2 - ΄Εμφαση 1116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31">
    <w:name w:val="Μεσαία λίστα 1 - ΄Εμφαση 1113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316">
    <w:name w:val="Μεσαία σκίαση 2 - ΄Εμφαση 316"/>
    <w:basedOn w:val="a2"/>
    <w:next w:val="-50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80">
    <w:name w:val="Πλέγμα πίνακα148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1">
    <w:name w:val="Μεσαία λίστα 1 - ΄Εμφαση 223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PlainTable21127">
    <w:name w:val="Plain Table 2112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7">
    <w:name w:val="Πλέγμα πίνακα1127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7">
    <w:name w:val="Plain Table 2122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7">
    <w:name w:val="Plain Table 2132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7">
    <w:name w:val="Πλέγμα πίνακα1217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6">
    <w:name w:val="Plain Table 2111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16">
    <w:name w:val="Πλέγμα πίνακα13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6">
    <w:name w:val="Plain Table 2121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16">
    <w:name w:val="Plain Table 2131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16">
    <w:name w:val="Πλέγμα πίνακα14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Πλέγμα πίνακα157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Πλέγμα πίνακα16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Πλέγμα πίνακα1111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Πλέγμα πίνακα17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31">
    <w:name w:val="Μεσαία λίστα 1 - ΄Εμφαση 2113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PlainTable21136">
    <w:name w:val="Plain Table 2113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236">
    <w:name w:val="Plain Table 2123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36">
    <w:name w:val="Plain Table 2133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87">
    <w:name w:val="Πλέγμα πίνακα87"/>
    <w:basedOn w:val="a2"/>
    <w:next w:val="aff3"/>
    <w:uiPriority w:val="5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6">
    <w:name w:val="Μεσαία σκίαση 2 - ΄Εμφαση 1126"/>
    <w:basedOn w:val="a2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31">
    <w:name w:val="Μεσαία λίστα 1 - ΄Εμφαση 11231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326">
    <w:name w:val="Μεσαία σκίαση 2 - ΄Εμφαση 326"/>
    <w:basedOn w:val="a2"/>
    <w:next w:val="-50"/>
    <w:uiPriority w:val="64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87">
    <w:name w:val="Πλέγμα πίνακα187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1">
    <w:name w:val="Μεσαία λίστα 1 - ΄Εμφαση 233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PlainTable21146">
    <w:name w:val="Plain Table 2114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60">
    <w:name w:val="Πλέγμα πίνακα113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6">
    <w:name w:val="Plain Table 2124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46">
    <w:name w:val="Plain Table 2134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60">
    <w:name w:val="Πλέγμα πίνακα122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6">
    <w:name w:val="Plain Table 2111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26">
    <w:name w:val="Πλέγμα πίνακα132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6">
    <w:name w:val="Plain Table 2121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126">
    <w:name w:val="Plain Table 21312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26">
    <w:name w:val="Πλέγμα πίνακα142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Πλέγμα πίνακα15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6">
    <w:name w:val="Plain Table 2112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6">
    <w:name w:val="Πλέγμα πίνακα161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6">
    <w:name w:val="Plain Table 21221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217">
    <w:name w:val="Plain Table 213217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7">
    <w:name w:val="Πλέγμα πίνακα1112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Πλέγμα πίνακα1146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6">
    <w:name w:val="Plain Table 21356"/>
    <w:basedOn w:val="a2"/>
    <w:uiPriority w:val="42"/>
    <w:rsid w:val="009E3872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7">
    <w:name w:val="Πλέγμα πίνακα197"/>
    <w:basedOn w:val="a2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Πλέγμα πίνακα110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31">
    <w:name w:val="Μεσαία λίστα 1 - ΄Εμφαση 243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816">
    <w:name w:val="Πλέγμα πίνακα18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Πλέγμα πίνακα191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1">
    <w:name w:val="Μεσαία λίστα 1 - ΄Εμφαση 2123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156">
    <w:name w:val="Πλέγμα πίνακα115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Πλέγμα πίνακα1166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Πλέγμα πίνακα1172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1">
    <w:name w:val="Μεσαία λίστα 1 - ΄Εμφαση 2521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822">
    <w:name w:val="Πλέγμα πίνακα1822"/>
    <w:basedOn w:val="a2"/>
    <w:next w:val="aff3"/>
    <w:uiPriority w:val="39"/>
    <w:rsid w:val="009E387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2">
    <w:name w:val="Μεσαία λίστα 1 - ΄Εμφαση 115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2">
    <w:name w:val="Μεσαία λίστα 1 - ΄Εμφαση 215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02">
    <w:name w:val="Μεσαία λίστα 1 - ΄Εμφαση 2102"/>
    <w:basedOn w:val="a2"/>
    <w:next w:val="-40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2">
    <w:name w:val="Μεσαία λίστα 1 - ΄Εμφαση 1113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2">
    <w:name w:val="Μεσαία λίστα 1 - ΄Εμφαση 223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32">
    <w:name w:val="Μεσαία λίστα 1 - ΄Εμφαση 2113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2">
    <w:name w:val="Μεσαία λίστα 1 - ΄Εμφαση 1123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2">
    <w:name w:val="Μεσαία λίστα 1 - ΄Εμφαση 233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32">
    <w:name w:val="Μεσαία λίστα 1 - ΄Εμφαση 243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2">
    <w:name w:val="Μεσαία λίστα 1 - ΄Εμφαση 2123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2">
    <w:name w:val="Μεσαία λίστα 1 - ΄Εμφαση 2522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6">
    <w:name w:val="Μεσαία λίστα 1 - ΄Εμφαση 116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6">
    <w:name w:val="Μεσαία λίστα 1 - ΄Εμφαση 216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7">
    <w:name w:val="Μεσαία λίστα 1 - ΄Εμφαση 217"/>
    <w:basedOn w:val="a2"/>
    <w:next w:val="-40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4">
    <w:name w:val="Μεσαία λίστα 1 - ΄Εμφαση 1114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4">
    <w:name w:val="Μεσαία λίστα 1 - ΄Εμφαση 22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4">
    <w:name w:val="Μεσαία λίστα 1 - ΄Εμφαση 211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4">
    <w:name w:val="Μεσαία λίστα 1 - ΄Εμφαση 1124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4">
    <w:name w:val="Μεσαία λίστα 1 - ΄Εμφαση 23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4">
    <w:name w:val="Μεσαία λίστα 1 - ΄Εμφαση 24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4">
    <w:name w:val="Μεσαία λίστα 1 - ΄Εμφαση 2124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3">
    <w:name w:val="Μεσαία λίστα 1 - ΄Εμφαση 25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63">
    <w:name w:val="Μεσαία λίστα 1 - ΄Εμφαση 263"/>
    <w:basedOn w:val="a2"/>
    <w:next w:val="-40"/>
    <w:uiPriority w:val="65"/>
    <w:rsid w:val="009E38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32">
    <w:name w:val="Μεσαία λίστα 1 - ΄Εμφαση 113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32">
    <w:name w:val="Μεσαία λίστα 1 - ΄Εμφαση 213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12">
    <w:name w:val="Μεσαία λίστα 1 - ΄Εμφαση 1111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2">
    <w:name w:val="Μεσαία λίστα 1 - ΄Εμφαση 22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12">
    <w:name w:val="Μεσαία λίστα 1 - ΄Εμφαση 211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12">
    <w:name w:val="Μεσαία λίστα 1 - ΄Εμφαση 1121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12">
    <w:name w:val="Μεσαία λίστα 1 - ΄Εμφαση 23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12">
    <w:name w:val="Μεσαία λίστα 1 - ΄Εμφαση 24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12">
    <w:name w:val="Μεσαία λίστα 1 - ΄Εμφαση 212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13">
    <w:name w:val="Μεσαία λίστα 1 - ΄Εμφαση 2513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113">
    <w:name w:val="Μεσαία λίστα 1 - ΄Εμφαση 25113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613">
    <w:name w:val="Μεσαία λίστα 1 - ΄Εμφαση 2613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72">
    <w:name w:val="Μεσαία λίστα 1 - ΄Εμφαση 272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82">
    <w:name w:val="Μεσαία λίστα 1 - ΄Εμφαση 282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92">
    <w:name w:val="Μεσαία λίστα 1 - ΄Εμφαση 292"/>
    <w:basedOn w:val="a2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1112">
    <w:name w:val="Μεσαία λίστα 1 - ΄Εμφαση 2511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42">
    <w:name w:val="Μεσαία λίστα 1 - ΄Εμφαση 114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6112">
    <w:name w:val="Μεσαία λίστα 1 - ΄Εμφαση 2611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22">
    <w:name w:val="Μεσαία λίστα 1 - ΄Εμφαση 1112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42">
    <w:name w:val="Μεσαία λίστα 1 - ΄Εμφαση 214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222">
    <w:name w:val="Μεσαία λίστα 1 - ΄Εμφαση 22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22">
    <w:name w:val="Μεσαία λίστα 1 - ΄Εμφαση 211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22">
    <w:name w:val="Μεσαία λίστα 1 - ΄Εμφαση 11222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22">
    <w:name w:val="Μεσαία λίστα 1 - ΄Εμφαση 23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22">
    <w:name w:val="Μεσαία λίστα 1 - ΄Εμφαση 24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22">
    <w:name w:val="Μεσαία λίστα 1 - ΄Εμφαση 21222"/>
    <w:basedOn w:val="a2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53">
    <w:name w:val="Μεσαία λίστα 1 - ΄Εμφαση 115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3">
    <w:name w:val="Μεσαία λίστα 1 - ΄Εμφαση 215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3-1101">
    <w:name w:val="Μεσαίο πλέγμα 3 - ΄Εμφαση 1101"/>
    <w:basedOn w:val="a2"/>
    <w:next w:val="1-4"/>
    <w:uiPriority w:val="69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01">
    <w:name w:val="Ανοιχτόχρωμη λίστα - ΄Εμφαση 5101"/>
    <w:basedOn w:val="a2"/>
    <w:next w:val="311"/>
    <w:uiPriority w:val="61"/>
    <w:rsid w:val="009E387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2103">
    <w:name w:val="Μεσαία λίστα 1 - ΄Εμφαση 2103"/>
    <w:basedOn w:val="a2"/>
    <w:next w:val="-40"/>
    <w:uiPriority w:val="65"/>
    <w:rsid w:val="009E387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3">
    <w:name w:val="Μεσαία λίστα 1 - ΄Εμφαση 1113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3">
    <w:name w:val="Μεσαία λίστα 1 - ΄Εμφαση 22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33">
    <w:name w:val="Μεσαία λίστα 1 - ΄Εμφαση 211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3">
    <w:name w:val="Μεσαία λίστα 1 - ΄Εμφαση 11233"/>
    <w:basedOn w:val="a2"/>
    <w:uiPriority w:val="65"/>
    <w:rsid w:val="009E387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3">
    <w:name w:val="Μεσαία λίστα 1 - ΄Εμφαση 23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33">
    <w:name w:val="Μεσαία λίστα 1 - ΄Εμφαση 24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3">
    <w:name w:val="Μεσαία λίστα 1 - ΄Εμφαση 2123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3">
    <w:name w:val="Μεσαία λίστα 1 - ΄Εμφαση 2523"/>
    <w:basedOn w:val="a2"/>
    <w:next w:val="-40"/>
    <w:uiPriority w:val="65"/>
    <w:rsid w:val="009E3872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723">
    <w:name w:val="Style1723"/>
    <w:rsid w:val="009E3872"/>
    <w:pPr>
      <w:numPr>
        <w:numId w:val="52"/>
      </w:numPr>
    </w:pPr>
  </w:style>
  <w:style w:type="table" w:customStyle="1" w:styleId="290">
    <w:name w:val="Πλέγμα πίνακα29"/>
    <w:basedOn w:val="a2"/>
    <w:next w:val="aff3"/>
    <w:rsid w:val="00220B1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Πλέγμα πίνακα139"/>
    <w:basedOn w:val="a2"/>
    <w:next w:val="aff3"/>
    <w:uiPriority w:val="99"/>
    <w:rsid w:val="00220B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94">
    <w:name w:val="Style194"/>
    <w:rsid w:val="00220B18"/>
    <w:pPr>
      <w:numPr>
        <w:numId w:val="6"/>
      </w:numPr>
    </w:pPr>
  </w:style>
  <w:style w:type="numbering" w:customStyle="1" w:styleId="Style15122">
    <w:name w:val="Style15122"/>
    <w:rsid w:val="00220B18"/>
    <w:pPr>
      <w:numPr>
        <w:numId w:val="41"/>
      </w:numPr>
    </w:pPr>
  </w:style>
  <w:style w:type="numbering" w:customStyle="1" w:styleId="Style1712">
    <w:name w:val="Style1712"/>
    <w:rsid w:val="00220B18"/>
    <w:pPr>
      <w:numPr>
        <w:numId w:val="9"/>
      </w:numPr>
    </w:pPr>
  </w:style>
  <w:style w:type="numbering" w:customStyle="1" w:styleId="Style1912">
    <w:name w:val="Style1912"/>
    <w:rsid w:val="00220B18"/>
    <w:pPr>
      <w:numPr>
        <w:numId w:val="42"/>
      </w:numPr>
    </w:pPr>
  </w:style>
  <w:style w:type="numbering" w:customStyle="1" w:styleId="Style15112">
    <w:name w:val="Style15112"/>
    <w:rsid w:val="00220B18"/>
    <w:pPr>
      <w:numPr>
        <w:numId w:val="43"/>
      </w:numPr>
    </w:pPr>
  </w:style>
  <w:style w:type="numbering" w:customStyle="1" w:styleId="Style1632">
    <w:name w:val="Style1632"/>
    <w:rsid w:val="00220B18"/>
    <w:pPr>
      <w:numPr>
        <w:numId w:val="44"/>
      </w:numPr>
    </w:pPr>
  </w:style>
  <w:style w:type="numbering" w:customStyle="1" w:styleId="Style1644">
    <w:name w:val="Style1644"/>
    <w:rsid w:val="00220B18"/>
    <w:pPr>
      <w:numPr>
        <w:numId w:val="12"/>
      </w:numPr>
    </w:pPr>
  </w:style>
  <w:style w:type="numbering" w:customStyle="1" w:styleId="Style151213">
    <w:name w:val="Style151213"/>
    <w:rsid w:val="00220B18"/>
    <w:pPr>
      <w:numPr>
        <w:numId w:val="21"/>
      </w:numPr>
    </w:pPr>
  </w:style>
  <w:style w:type="numbering" w:customStyle="1" w:styleId="Style17113">
    <w:name w:val="Style17113"/>
    <w:rsid w:val="00220B18"/>
    <w:pPr>
      <w:numPr>
        <w:numId w:val="7"/>
      </w:numPr>
    </w:pPr>
  </w:style>
  <w:style w:type="numbering" w:customStyle="1" w:styleId="Style15522">
    <w:name w:val="Style15522"/>
    <w:rsid w:val="00220B18"/>
    <w:pPr>
      <w:numPr>
        <w:numId w:val="10"/>
      </w:numPr>
    </w:pPr>
  </w:style>
  <w:style w:type="numbering" w:customStyle="1" w:styleId="Style16422">
    <w:name w:val="Style16422"/>
    <w:rsid w:val="00220B18"/>
    <w:pPr>
      <w:numPr>
        <w:numId w:val="13"/>
      </w:numPr>
    </w:pPr>
  </w:style>
  <w:style w:type="numbering" w:customStyle="1" w:styleId="Style17222">
    <w:name w:val="Style17222"/>
    <w:rsid w:val="00220B18"/>
    <w:pPr>
      <w:numPr>
        <w:numId w:val="14"/>
      </w:numPr>
    </w:pPr>
  </w:style>
  <w:style w:type="table" w:customStyle="1" w:styleId="1-117">
    <w:name w:val="Μεσαία λίστα 1 - ΄Εμφαση 117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8">
    <w:name w:val="Μεσαία λίστα 1 - ΄Εμφαση 218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9">
    <w:name w:val="Μεσαία λίστα 1 - ΄Εμφαση 219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5">
    <w:name w:val="Μεσαία λίστα 1 - ΄Εμφαση 1115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5">
    <w:name w:val="Μεσαία λίστα 1 - ΄Εμφαση 225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4">
    <w:name w:val="Ανοιχτόχρωμη σκίαση - Έμφαση 1514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5">
    <w:name w:val="Μεσαία λίστα 1 - ΄Εμφαση 2115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5">
    <w:name w:val="Μεσαία λίστα 1 - ΄Εμφαση 1125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5">
    <w:name w:val="Μεσαία λίστα 1 - ΄Εμφαση 235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561">
    <w:name w:val="Style1561"/>
    <w:rsid w:val="00220B18"/>
    <w:pPr>
      <w:numPr>
        <w:numId w:val="51"/>
      </w:numPr>
    </w:pPr>
  </w:style>
  <w:style w:type="table" w:customStyle="1" w:styleId="-1524">
    <w:name w:val="Ανοιχτόχρωμη σκίαση - Έμφαση 1524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5">
    <w:name w:val="Μεσαία λίστα 1 - ΄Εμφαση 245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5">
    <w:name w:val="Μεσαία λίστα 1 - ΄Εμφαση 2125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4">
    <w:name w:val="Μεσαία λίστα 1 - ΄Εμφαση 25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82">
    <w:name w:val="Ανοιχτόχρωμη σκίαση - Έμφαση 182"/>
    <w:basedOn w:val="a2"/>
    <w:next w:val="-1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3">
    <w:name w:val="Ανοιχτόχρωμη σκίαση - ΄Εμφαση 263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4">
    <w:name w:val="Μεσαία λίστα 1 - ΄Εμφαση 264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2">
    <w:name w:val="Μεσαία σκίαση 1 - ΄Εμφαση 332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3">
    <w:name w:val="Μεσαία σκίαση 2 - ΄Εμφαση 333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3">
    <w:name w:val="Ανοιχτόχρωμη λίστα - ΄Εμφαση 563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3">
    <w:name w:val="Ανοιχτόχρωμη σκίαση - Έμφαση 663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21">
    <w:name w:val="Ανοιχτόχρωμη σκίαση15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2">
    <w:name w:val="Ανοιχτόχρωμη σκίαση - Έμφαση 1119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20">
    <w:name w:val="Ανοιχτόχρωμη λίστα - ΄Εμφαση 113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20">
    <w:name w:val="Μεσαία σκίαση 1 - ΄Εμφαση 113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3">
    <w:name w:val="Μεσαία σκίαση 2 - ΄Εμφαση 1133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3">
    <w:name w:val="Μεσαία λίστα 1 - ΄Εμφαση 113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2">
    <w:name w:val="Ανοιχτόχρωμη λίστα - ΄Εμφαση 513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2">
    <w:name w:val="Ανοιχτόχρωμη σκίαση - ΄Εμφαση 213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2">
    <w:name w:val="Ανοιχτόχρωμη σκίαση - Έμφαση 613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3">
    <w:name w:val="Ανοιχτόχρωμη σκίαση - Έμφαση 1125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3">
    <w:name w:val="Μεσαία λίστα 1 - ΄Εμφαση 213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2">
    <w:name w:val="Ανοιχτόχρωμη σκίαση - Έμφαση 133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2">
    <w:name w:val="Ανοιχτόχρωμη σκίαση - Έμφαση 143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20">
    <w:name w:val="Ανοιχτόχρωμη σκίαση112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3">
    <w:name w:val="Ανοιχτόχρωμη σκίαση - Έμφαση 1135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20">
    <w:name w:val="Ανοιχτόχρωμη λίστα - ΄Εμφαση 111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20">
    <w:name w:val="Μεσαία σκίαση 1 - ΄Εμφαση 11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3">
    <w:name w:val="Μεσαία σκίαση 2 - ΄Εμφαση 11113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3">
    <w:name w:val="Μεσαία λίστα 1 - ΄Εμφαση 1111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2">
    <w:name w:val="Μεσαία σκίαση 1 - ΄Εμφαση 3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3">
    <w:name w:val="Μεσαία σκίαση 2 - ΄Εμφαση 3113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2">
    <w:name w:val="Ανοιχτόχρωμη λίστα - ΄Εμφαση 5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2">
    <w:name w:val="Ανοιχτόχρωμη σκίαση - ΄Εμφαση 2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2">
    <w:name w:val="Ανοιχτόχρωμη σκίαση - Έμφαση 6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3">
    <w:name w:val="Ανοιχτόχρωμη σκίαση - Έμφαση 1145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3">
    <w:name w:val="Μεσαία λίστα 1 - ΄Εμφαση 22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2">
    <w:name w:val="Ανοιχτόχρωμη σκίαση - Έμφαση 13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4">
    <w:name w:val="Ανοιχτόχρωμη σκίαση - Έμφαση 1534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2">
    <w:name w:val="Ανοιχτόχρωμη σκίαση - Έμφαση 14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2">
    <w:name w:val="Ανοιχτόχρωμη σκίαση - Έμφαση 15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3">
    <w:name w:val="Ανοιχτόχρωμη σκίαση - Έμφαση 1163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2">
    <w:name w:val="Ανοιχτόχρωμη λίστα - ΄Εμφαση 51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2">
    <w:name w:val="Ανοιχτόχρωμη σκίαση - ΄Εμφαση 21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2">
    <w:name w:val="Ανοιχτόχρωμη σκίαση - Έμφαση 61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2">
    <w:name w:val="Ανοιχτόχρωμη σκίαση - Έμφαση 117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3">
    <w:name w:val="Μεσαία λίστα 1 - ΄Εμφαση 211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3">
    <w:name w:val="Ανοιχτόχρωμη σκίαση - Έμφαση 163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20">
    <w:name w:val="Ανοιχτόχρωμη σκίαση12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2">
    <w:name w:val="Ανοιχτόχρωμη σκίαση - Έμφαση 1182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20">
    <w:name w:val="Ανοιχτόχρωμη λίστα - ΄Εμφαση 112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20">
    <w:name w:val="Μεσαία σκίαση 1 - ΄Εμφαση 11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3">
    <w:name w:val="Μεσαία σκίαση 2 - ΄Εμφαση 11213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3">
    <w:name w:val="Μεσαία λίστα 1 - ΄Εμφαση 1121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2">
    <w:name w:val="Μεσαία σκίαση 1 - ΄Εμφαση 3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3">
    <w:name w:val="Μεσαία σκίαση 2 - ΄Εμφαση 3213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2">
    <w:name w:val="Ανοιχτόχρωμη λίστα - ΄Εμφαση 53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2">
    <w:name w:val="Ανοιχτόχρωμη σκίαση - ΄Εμφαση 23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2">
    <w:name w:val="Ανοιχτόχρωμη σκίαση - Έμφαση 63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2">
    <w:name w:val="Ανοιχτόχρωμη σκίαση - Έμφαση 119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3">
    <w:name w:val="Μεσαία λίστα 1 - ΄Εμφαση 23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2">
    <w:name w:val="Ανοιχτόχρωμη σκίαση - Έμφαση 13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2">
    <w:name w:val="Ανοιχτόχρωμη σκίαση - Έμφαση 17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2">
    <w:name w:val="Ανοιχτόχρωμη σκίαση - Έμφαση 14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2">
    <w:name w:val="Ανοιχτόχρωμη σκίαση - Έμφαση 152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20">
    <w:name w:val="Ανοιχτόχρωμη σκίαση13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2">
    <w:name w:val="Ανοιχτόχρωμη σκίαση - Έμφαση 1110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2">
    <w:name w:val="Ανοιχτόχρωμη λίστα - ΄Εμφαση 54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2">
    <w:name w:val="Ανοιχτόχρωμη σκίαση - ΄Εμφαση 24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2">
    <w:name w:val="Ανοιχτόχρωμη σκίαση - Έμφαση 64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2">
    <w:name w:val="Ανοιχτόχρωμη σκίαση - Έμφαση 1114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3">
    <w:name w:val="Μεσαία λίστα 1 - ΄Εμφαση 24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2">
    <w:name w:val="Ανοιχτόχρωμη σκίαση - Έμφαση 16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20">
    <w:name w:val="Ανοιχτόχρωμη σκίαση111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2">
    <w:name w:val="Ανοιχτόχρωμη σκίαση - Έμφαση 1171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2">
    <w:name w:val="Ανοιχτόχρωμη λίστα - ΄Εμφαση 51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2">
    <w:name w:val="Ανοιχτόχρωμη σκίαση - ΄Εμφαση 21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2">
    <w:name w:val="Ανοιχτόχρωμη σκίαση - Έμφαση 61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2">
    <w:name w:val="Ανοιχτόχρωμη σκίαση - Έμφαση 1181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3">
    <w:name w:val="Μεσαία λίστα 1 - ΄Εμφαση 212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20">
    <w:name w:val="Ανοιχτόχρωμη σκίαση14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2">
    <w:name w:val="Ανοιχτόχρωμη σκίαση - Έμφαση 1116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3">
    <w:name w:val="Ανοιχτόχρωμη λίστα - ΄Εμφαση 55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3">
    <w:name w:val="Ανοιχτόχρωμη σκίαση - ΄Εμφαση 25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3">
    <w:name w:val="Ανοιχτόχρωμη σκίαση - Έμφαση 65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2">
    <w:name w:val="Ανοιχτόχρωμη σκίαση - Έμφαση 1117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4">
    <w:name w:val="Μεσαία λίστα 1 - ΄Εμφαση 2514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2">
    <w:name w:val="Ανοιχτόχρωμη σκίαση - Έμφαση 154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2">
    <w:name w:val="Ανοιχτόχρωμη σκίαση - Έμφαση 16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2">
    <w:name w:val="Ανοιχτόχρωμη σκίαση - Έμφαση 153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2">
    <w:name w:val="Μεσαία σκίαση 2 - ΄Εμφαση 11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2">
    <w:name w:val="Μεσαία σκίαση 2 - ΄Εμφαση 3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3">
    <w:name w:val="Ανοιχτόχρωμη λίστα - ΄Εμφαση 55113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3">
    <w:name w:val="Ανοιχτόχρωμη σκίαση - ΄Εμφαση 25113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3">
    <w:name w:val="Ανοιχτόχρωμη σκίαση - Έμφαση 65113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4">
    <w:name w:val="Μεσαία λίστα 1 - ΄Εμφαση 25114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2">
    <w:name w:val="Μεσαία σκίαση 2 - ΄Εμφαση 11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2">
    <w:name w:val="Μεσαία σκίαση 2 - ΄Εμφαση 3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2">
    <w:name w:val="Μεσαία σκίαση 2 - ΄Εμφαση 112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2">
    <w:name w:val="Μεσαία σκίαση 2 - ΄Εμφαση 32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2">
    <w:name w:val="Μεσαία σκίαση 2 - ΄Εμφαση 11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2">
    <w:name w:val="Μεσαία σκίαση 2 - ΄Εμφαση 3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3">
    <w:name w:val="Ανοιχτόχρωμη λίστα - ΄Εμφαση 5613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3">
    <w:name w:val="Ανοιχτόχρωμη σκίαση - ΄Εμφαση 2613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3">
    <w:name w:val="Ανοιχτόχρωμη σκίαση - Έμφαση 6613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4">
    <w:name w:val="Μεσαία λίστα 1 - ΄Εμφαση 2614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2">
    <w:name w:val="Μεσαία σκίαση 2 - ΄Εμφαση 1112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2">
    <w:name w:val="Μεσαία σκίαση 2 - ΄Εμφαση 312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2">
    <w:name w:val="Μεσαία σκίαση 2 - ΄Εμφαση 1122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2">
    <w:name w:val="Μεσαία σκίαση 2 - ΄Εμφαση 322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2">
    <w:name w:val="Μεσαία σκίαση 2 - ΄Εμφαση 11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2">
    <w:name w:val="Μεσαία σκίαση 2 - ΄Εμφαση 3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2">
    <w:name w:val="Ανοιχτόχρωμη λίστα - ΄Εμφαση 57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2">
    <w:name w:val="Ανοιχτόχρωμη σκίαση - ΄Εμφαση 27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2">
    <w:name w:val="Ανοιχτόχρωμη σκίαση - Έμφαση 67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3">
    <w:name w:val="Μεσαία λίστα 1 - ΄Εμφαση 273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2">
    <w:name w:val="Μεσαία σκίαση 2 - ΄Εμφαση 1113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2">
    <w:name w:val="Μεσαία σκίαση 2 - ΄Εμφαση 313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2">
    <w:name w:val="Μεσαία σκίαση 2 - ΄Εμφαση 1123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2">
    <w:name w:val="Μεσαία σκίαση 2 - ΄Εμφαση 323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2">
    <w:name w:val="Μεσαία σκίαση 2 - ΄Εμφαση 116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2">
    <w:name w:val="Μεσαία σκίαση 2 - ΄Εμφαση 36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2">
    <w:name w:val="Ανοιχτόχρωμη λίστα - ΄Εμφαση 58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2">
    <w:name w:val="Ανοιχτόχρωμη σκίαση - ΄Εμφαση 28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2">
    <w:name w:val="Ανοιχτόχρωμη σκίαση - Έμφαση 68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3">
    <w:name w:val="Μεσαία λίστα 1 - ΄Εμφαση 283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2">
    <w:name w:val="Μεσαία σκίαση 2 - ΄Εμφαση 111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2">
    <w:name w:val="Μεσαία σκίαση 2 - ΄Εμφαση 31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2">
    <w:name w:val="Μεσαία σκίαση 2 - ΄Εμφαση 112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2">
    <w:name w:val="Μεσαία σκίαση 2 - ΄Εμφαση 324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2">
    <w:name w:val="Μεσαία σκίαση 2 - ΄Εμφαση 117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2">
    <w:name w:val="Μεσαία σκίαση 2 - ΄Εμφαση 37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2">
    <w:name w:val="Ανοιχτόχρωμη λίστα - ΄Εμφαση 59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2">
    <w:name w:val="Ανοιχτόχρωμη σκίαση - ΄Εμφαση 29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2">
    <w:name w:val="Ανοιχτόχρωμη σκίαση - Έμφαση 69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3">
    <w:name w:val="Μεσαία λίστα 1 - ΄Εμφαση 293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2">
    <w:name w:val="Μεσαία σκίαση 2 - ΄Εμφαση 111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2">
    <w:name w:val="Μεσαία σκίαση 2 - ΄Εμφαση 31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2">
    <w:name w:val="Μεσαία σκίαση 2 - ΄Εμφαση 112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2">
    <w:name w:val="Μεσαία σκίαση 2 - ΄Εμφαση 325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2">
    <w:name w:val="Ανοιχτόχρωμη λίστα - ΄Εμφαση 551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2">
    <w:name w:val="Ανοιχτόχρωμη σκίαση - ΄Εμφαση 251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2">
    <w:name w:val="Ανοιχτόχρωμη σκίαση - Έμφαση 651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3">
    <w:name w:val="Μεσαία λίστα 1 - ΄Εμφαση 2511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20">
    <w:name w:val="Ανοιχτόχρωμη λίστα - ΄Εμφαση 114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20">
    <w:name w:val="Μεσαία σκίαση 1 - ΄Εμφαση 114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">
    <w:name w:val="Μεσαία λίστα 1 - ΄Εμφαση 114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2">
    <w:name w:val="Μεσαία σκίαση 1 - ΄Εμφαση 34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2">
    <w:name w:val="Ανοιχτόχρωμη λίστα - ΄Εμφαση 56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2">
    <w:name w:val="Ανοιχτόχρωμη σκίαση - ΄Εμφαση 26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2">
    <w:name w:val="Ανοιχτόχρωμη σκίαση - Έμφαση 66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2">
    <w:name w:val="Ανοιχτόχρωμη σκίαση - Έμφαση 1120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3">
    <w:name w:val="Μεσαία λίστα 1 - ΄Εμφαση 2611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2">
    <w:name w:val="Ανοιχτόχρωμη σκίαση - Έμφαση 134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2">
    <w:name w:val="Ανοιχτόχρωμη σκίαση - Έμφαση 19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2">
    <w:name w:val="Ανοιχτόχρωμη σκίαση - Έμφαση 144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2">
    <w:name w:val="Ανοιχτόχρωμη σκίαση - Έμφαση 155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2">
    <w:name w:val="Ανοιχτόχρωμη σκίαση - Έμφαση 163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20">
    <w:name w:val="Ανοιχτόχρωμη σκίαση113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2">
    <w:name w:val="Ανοιχτόχρωμη σκίαση - Έμφαση 1173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20">
    <w:name w:val="Ανοιχτόχρωμη λίστα - ΄Εμφαση 1112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20">
    <w:name w:val="Μεσαία σκίαση 1 - ΄Εμφαση 1112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3">
    <w:name w:val="Μεσαία λίστα 1 - ΄Εμφαση 1112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2">
    <w:name w:val="Μεσαία σκίαση 1 - ΄Εμφαση 312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2">
    <w:name w:val="Ανοιχτόχρωμη λίστα - ΄Εμφαση 514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2">
    <w:name w:val="Ανοιχτόχρωμη σκίαση - ΄Εμφαση 214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2">
    <w:name w:val="Ανοιχτόχρωμη σκίαση - Έμφαση 614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2">
    <w:name w:val="Ανοιχτόχρωμη σκίαση - Έμφαση 1183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3">
    <w:name w:val="Μεσαία λίστα 1 - ΄Εμφαση 214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2">
    <w:name w:val="Ανοιχτόχρωμη σκίαση - Έμφαση 131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2">
    <w:name w:val="Ανοιχτόχρωμη σκίαση - Έμφαση 17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2">
    <w:name w:val="Ανοιχτόχρωμη σκίαση - Έμφαση 141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2">
    <w:name w:val="Ανοιχτόχρωμη σκίαση - Έμφαση 1512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2">
    <w:name w:val="Ανοιχτόχρωμη λίστα - ΄Εμφαση 52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2">
    <w:name w:val="Ανοιχτόχρωμη σκίαση - ΄Εμφαση 22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2">
    <w:name w:val="Ανοιχτόχρωμη σκίαση - Έμφαση 62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3">
    <w:name w:val="Μεσαία λίστα 1 - ΄Εμφαση 222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2">
    <w:name w:val="Ανοιχτόχρωμη λίστα - ΄Εμφαση 511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2">
    <w:name w:val="Ανοιχτόχρωμη σκίαση - ΄Εμφαση 211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2">
    <w:name w:val="Ανοιχτόχρωμη σκίαση - Έμφαση 611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3">
    <w:name w:val="Μεσαία λίστα 1 - ΄Εμφαση 2112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20">
    <w:name w:val="Ανοιχτόχρωμη σκίαση122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20">
    <w:name w:val="Ανοιχτόχρωμη λίστα - ΄Εμφαση 1122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20">
    <w:name w:val="Μεσαία σκίαση 1 - ΄Εμφαση 1122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">
    <w:name w:val="Μεσαία λίστα 1 - ΄Εμφαση 11223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2">
    <w:name w:val="Μεσαία σκίαση 1 - ΄Εμφαση 322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2">
    <w:name w:val="Ανοιχτόχρωμη λίστα - ΄Εμφαση 53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2">
    <w:name w:val="Ανοιχτόχρωμη σκίαση - ΄Εμφαση 23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2">
    <w:name w:val="Ανοιχτόχρωμη σκίαση - Έμφαση 63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2">
    <w:name w:val="Ανοιχτόχρωμη σκίαση - Έμφαση 119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3">
    <w:name w:val="Μεσαία λίστα 1 - ΄Εμφαση 232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2">
    <w:name w:val="Ανοιχτόχρωμη σκίαση - Έμφαση 132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2">
    <w:name w:val="Ανοιχτόχρωμη σκίαση - Έμφαση 142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2">
    <w:name w:val="Ανοιχτόχρωμη σκίαση - Έμφαση 1522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20">
    <w:name w:val="Ανοιχτόχρωμη σκίαση132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2">
    <w:name w:val="Ανοιχτόχρωμη σκίαση - Έμφαση 11102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2">
    <w:name w:val="Ανοιχτόχρωμη λίστα - ΄Εμφαση 54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2">
    <w:name w:val="Ανοιχτόχρωμη σκίαση - ΄Εμφαση 24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2">
    <w:name w:val="Ανοιχτόχρωμη σκίαση - Έμφαση 64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2">
    <w:name w:val="Ανοιχτόχρωμη σκίαση - Έμφαση 1114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3">
    <w:name w:val="Μεσαία λίστα 1 - ΄Εμφαση 242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2">
    <w:name w:val="Ανοιχτόχρωμη σκίαση - Έμφαση 1532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2">
    <w:name w:val="Ανοιχτόχρωμη σκίαση - Έμφαση 1612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20">
    <w:name w:val="Ανοιχτόχρωμη σκίαση1112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2">
    <w:name w:val="Ανοιχτόχρωμη σκίαση - Έμφαση 11712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2">
    <w:name w:val="Ανοιχτόχρωμη λίστα - ΄Εμφαση 512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2">
    <w:name w:val="Ανοιχτόχρωμη σκίαση - ΄Εμφαση 212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2">
    <w:name w:val="Ανοιχτόχρωμη σκίαση - Έμφαση 612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2">
    <w:name w:val="Ανοιχτόχρωμη σκίαση - Έμφαση 1181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3">
    <w:name w:val="Μεσαία λίστα 1 - ΄Εμφαση 21223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54">
    <w:name w:val="Μεσαία λίστα 1 - ΄Εμφαση 1154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4">
    <w:name w:val="Μεσαία λίστα 1 - ΄Εμφαση 215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04">
    <w:name w:val="Μεσαία λίστα 1 - ΄Εμφαση 2104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4">
    <w:name w:val="Μεσαία λίστα 1 - ΄Εμφαση 11134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4">
    <w:name w:val="Μεσαία λίστα 1 - ΄Εμφαση 223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31">
    <w:name w:val="Ανοιχτόχρωμη σκίαση - Έμφαση 15131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34">
    <w:name w:val="Μεσαία λίστα 1 - ΄Εμφαση 2113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4">
    <w:name w:val="Μεσαία λίστα 1 - ΄Εμφαση 11234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4">
    <w:name w:val="Μεσαία λίστα 1 - ΄Εμφαση 233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31">
    <w:name w:val="Ανοιχτόχρωμη σκίαση - Έμφαση 15231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34">
    <w:name w:val="Μεσαία λίστα 1 - ΄Εμφαση 243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4">
    <w:name w:val="Μεσαία λίστα 1 - ΄Εμφαση 2123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4">
    <w:name w:val="Μεσαία λίστα 1 - ΄Εμφαση 2524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811">
    <w:name w:val="Ανοιχτόχρωμη σκίαση - Έμφαση 1811"/>
    <w:basedOn w:val="a2"/>
    <w:next w:val="2-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21">
    <w:name w:val="Ανοιχτόχρωμη σκίαση - ΄Εμφαση 2621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21">
    <w:name w:val="Μεσαία λίστα 1 - ΄Εμφαση 262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11">
    <w:name w:val="Μεσαία σκίαση 1 - ΄Εμφαση 3311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21">
    <w:name w:val="Μεσαία σκίαση 2 - ΄Εμφαση 3321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21">
    <w:name w:val="Ανοιχτόχρωμη λίστα - ΄Εμφαση 5621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21">
    <w:name w:val="Ανοιχτόχρωμη σκίαση - Έμφαση 6621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110">
    <w:name w:val="Ανοιχτόχρωμη σκίαση15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11">
    <w:name w:val="Ανοιχτόχρωμη σκίαση - Έμφαση 1119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110">
    <w:name w:val="Ανοιχτόχρωμη λίστα - ΄Εμφαση 113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11">
    <w:name w:val="Μεσαία σκίαση 1 - ΄Εμφαση 113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21">
    <w:name w:val="Μεσαία σκίαση 2 - ΄Εμφαση 1132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110">
    <w:name w:val="Μεσαία λίστα 1 - ΄Εμφαση 113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11">
    <w:name w:val="Ανοιχτόχρωμη λίστα - ΄Εμφαση 513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11">
    <w:name w:val="Ανοιχτόχρωμη σκίαση - ΄Εμφαση 213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11">
    <w:name w:val="Ανοιχτόχρωμη σκίαση - Έμφαση 613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21">
    <w:name w:val="Ανοιχτόχρωμη σκίαση - Έμφαση 1125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11">
    <w:name w:val="Μεσαία λίστα 1 - ΄Εμφαση 213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11">
    <w:name w:val="Ανοιχτόχρωμη σκίαση - Έμφαση 133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11">
    <w:name w:val="Ανοιχτόχρωμη σκίαση - Έμφαση 143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10">
    <w:name w:val="Ανοιχτόχρωμη σκίαση112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21">
    <w:name w:val="Ανοιχτόχρωμη σκίαση - Έμφαση 1135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110">
    <w:name w:val="Ανοιχτόχρωμη λίστα - ΄Εμφαση 111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11">
    <w:name w:val="Μεσαία σκίαση 1 - ΄Εμφαση 11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21">
    <w:name w:val="Μεσαία σκίαση 2 - ΄Εμφαση 11112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110">
    <w:name w:val="Μεσαία λίστα 1 - ΄Εμφαση 111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11">
    <w:name w:val="Μεσαία σκίαση 1 - ΄Εμφαση 3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21">
    <w:name w:val="Μεσαία σκίαση 2 - ΄Εμφαση 3112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11">
    <w:name w:val="Ανοιχτόχρωμη λίστα - ΄Εμφαση 5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11">
    <w:name w:val="Ανοιχτόχρωμη σκίαση - ΄Εμφαση 2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11">
    <w:name w:val="Ανοιχτόχρωμη σκίαση - Έμφαση 6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21">
    <w:name w:val="Ανοιχτόχρωμη σκίαση - Έμφαση 1145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11">
    <w:name w:val="Μεσαία λίστα 1 - ΄Εμφαση 2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11">
    <w:name w:val="Ανοιχτόχρωμη σκίαση - Έμφαση 13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31">
    <w:name w:val="Ανοιχτόχρωμη σκίαση - Έμφαση 1533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11">
    <w:name w:val="Ανοιχτόχρωμη σκίαση - Έμφαση 14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11">
    <w:name w:val="Ανοιχτόχρωμη σκίαση - Έμφαση 15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21">
    <w:name w:val="Ανοιχτόχρωμη σκίαση - Έμφαση 1163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11">
    <w:name w:val="Ανοιχτόχρωμη λίστα - ΄Εμφαση 51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11">
    <w:name w:val="Ανοιχτόχρωμη σκίαση - ΄Εμφαση 21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11">
    <w:name w:val="Ανοιχτόχρωμη σκίαση - Έμφαση 61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11">
    <w:name w:val="Ανοιχτόχρωμη σκίαση - Έμφαση 117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11">
    <w:name w:val="Μεσαία λίστα 1 - ΄Εμφαση 21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21">
    <w:name w:val="Ανοιχτόχρωμη σκίαση - Έμφαση 163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110">
    <w:name w:val="Ανοιχτόχρωμη σκίαση12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11">
    <w:name w:val="Ανοιχτόχρωμη σκίαση - Έμφαση 1182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11">
    <w:name w:val="Ανοιχτόχρωμη λίστα - ΄Εμφαση 112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110">
    <w:name w:val="Μεσαία σκίαση 1 - ΄Εμφαση 11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21">
    <w:name w:val="Μεσαία σκίαση 2 - ΄Εμφαση 11212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111">
    <w:name w:val="Μεσαία λίστα 1 - ΄Εμφαση 112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11">
    <w:name w:val="Μεσαία σκίαση 1 - ΄Εμφαση 3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21">
    <w:name w:val="Μεσαία σκίαση 2 - ΄Εμφαση 3212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11">
    <w:name w:val="Ανοιχτόχρωμη λίστα - ΄Εμφαση 53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11">
    <w:name w:val="Ανοιχτόχρωμη σκίαση - ΄Εμφαση 23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11">
    <w:name w:val="Ανοιχτόχρωμη σκίαση - Έμφαση 63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11">
    <w:name w:val="Ανοιχτόχρωμη σκίαση - Έμφαση 119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11">
    <w:name w:val="Μεσαία λίστα 1 - ΄Εμφαση 23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11">
    <w:name w:val="Ανοιχτόχρωμη σκίαση - Έμφαση 13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11">
    <w:name w:val="Ανοιχτόχρωμη σκίαση - Έμφαση 17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11">
    <w:name w:val="Ανοιχτόχρωμη σκίαση - Έμφαση 14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11">
    <w:name w:val="Ανοιχτόχρωμη σκίαση - Έμφαση 152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11">
    <w:name w:val="Ανοιχτόχρωμη σκίαση13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11">
    <w:name w:val="Ανοιχτόχρωμη σκίαση - Έμφαση 1110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11">
    <w:name w:val="Ανοιχτόχρωμη λίστα - ΄Εμφαση 54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11">
    <w:name w:val="Ανοιχτόχρωμη σκίαση - ΄Εμφαση 24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11">
    <w:name w:val="Ανοιχτόχρωμη σκίαση - Έμφαση 64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11">
    <w:name w:val="Ανοιχτόχρωμη σκίαση - Έμφαση 1114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11">
    <w:name w:val="Μεσαία λίστα 1 - ΄Εμφαση 24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11">
    <w:name w:val="Ανοιχτόχρωμη σκίαση - Έμφαση 16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11">
    <w:name w:val="Ανοιχτόχρωμη σκίαση111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11">
    <w:name w:val="Ανοιχτόχρωμη σκίαση - Έμφαση 1171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11">
    <w:name w:val="Ανοιχτόχρωμη λίστα - ΄Εμφαση 51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11">
    <w:name w:val="Ανοιχτόχρωμη σκίαση - ΄Εμφαση 21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11">
    <w:name w:val="Ανοιχτόχρωμη σκίαση - Έμφαση 61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11">
    <w:name w:val="Ανοιχτόχρωμη σκίαση - Έμφαση 1181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11">
    <w:name w:val="Μεσαία λίστα 1 - ΄Εμφαση 21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11">
    <w:name w:val="Ανοιχτόχρωμη σκίαση14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11">
    <w:name w:val="Ανοιχτόχρωμη σκίαση - Έμφαση 1116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21">
    <w:name w:val="Ανοιχτόχρωμη λίστα - ΄Εμφαση 55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21">
    <w:name w:val="Ανοιχτόχρωμη σκίαση - ΄Εμφαση 25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21">
    <w:name w:val="Ανοιχτόχρωμη σκίαση - Έμφαση 65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11">
    <w:name w:val="Ανοιχτόχρωμη σκίαση - Έμφαση 1117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21">
    <w:name w:val="Μεσαία λίστα 1 - ΄Εμφαση 25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11">
    <w:name w:val="Ανοιχτόχρωμη σκίαση - Έμφαση 154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11">
    <w:name w:val="Ανοιχτόχρωμη σκίαση - Έμφαση 16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11">
    <w:name w:val="Ανοιχτόχρωμη σκίαση - Έμφαση 153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11">
    <w:name w:val="Μεσαία σκίαση 2 - ΄Εμφαση 11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11">
    <w:name w:val="Μεσαία σκίαση 2 - ΄Εμφαση 3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21">
    <w:name w:val="Ανοιχτόχρωμη λίστα - ΄Εμφαση 55112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21">
    <w:name w:val="Ανοιχτόχρωμη σκίαση - ΄Εμφαση 25112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21">
    <w:name w:val="Ανοιχτόχρωμη σκίαση - Έμφαση 65112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21">
    <w:name w:val="Μεσαία λίστα 1 - ΄Εμφαση 25112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11">
    <w:name w:val="Μεσαία σκίαση 2 - ΄Εμφαση 11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11">
    <w:name w:val="Μεσαία σκίαση 2 - ΄Εμφαση 3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11">
    <w:name w:val="Μεσαία σκίαση 2 - ΄Εμφαση 112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11">
    <w:name w:val="Μεσαία σκίαση 2 - ΄Εμφαση 32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11">
    <w:name w:val="Μεσαία σκίαση 2 - ΄Εμφαση 11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11">
    <w:name w:val="Μεσαία σκίαση 2 - ΄Εμφαση 3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21">
    <w:name w:val="Ανοιχτόχρωμη λίστα - ΄Εμφαση 5612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21">
    <w:name w:val="Ανοιχτόχρωμη σκίαση - ΄Εμφαση 2612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21">
    <w:name w:val="Ανοιχτόχρωμη σκίαση - Έμφαση 6612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21">
    <w:name w:val="Μεσαία λίστα 1 - ΄Εμφαση 2612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11">
    <w:name w:val="Μεσαία σκίαση 2 - ΄Εμφαση 1112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11">
    <w:name w:val="Μεσαία σκίαση 2 - ΄Εμφαση 312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11">
    <w:name w:val="Μεσαία σκίαση 2 - ΄Εμφαση 1122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11">
    <w:name w:val="Μεσαία σκίαση 2 - ΄Εμφαση 322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11">
    <w:name w:val="Μεσαία σκίαση 2 - ΄Εμφαση 11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11">
    <w:name w:val="Μεσαία σκίαση 2 - ΄Εμφαση 3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11">
    <w:name w:val="Ανοιχτόχρωμη λίστα - ΄Εμφαση 57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11">
    <w:name w:val="Ανοιχτόχρωμη σκίαση - ΄Εμφαση 27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11">
    <w:name w:val="Ανοιχτόχρωμη σκίαση - Έμφαση 67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11">
    <w:name w:val="Μεσαία λίστα 1 - ΄Εμφαση 27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11">
    <w:name w:val="Μεσαία σκίαση 2 - ΄Εμφαση 1113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11">
    <w:name w:val="Μεσαία σκίαση 2 - ΄Εμφαση 313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11">
    <w:name w:val="Μεσαία σκίαση 2 - ΄Εμφαση 1123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11">
    <w:name w:val="Μεσαία σκίαση 2 - ΄Εμφαση 323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11">
    <w:name w:val="Μεσαία σκίαση 2 - ΄Εμφαση 116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11">
    <w:name w:val="Μεσαία σκίαση 2 - ΄Εμφαση 36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11">
    <w:name w:val="Ανοιχτόχρωμη λίστα - ΄Εμφαση 58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11">
    <w:name w:val="Ανοιχτόχρωμη σκίαση - ΄Εμφαση 28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11">
    <w:name w:val="Ανοιχτόχρωμη σκίαση - Έμφαση 68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11">
    <w:name w:val="Μεσαία λίστα 1 - ΄Εμφαση 28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11">
    <w:name w:val="Μεσαία σκίαση 2 - ΄Εμφαση 111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11">
    <w:name w:val="Μεσαία σκίαση 2 - ΄Εμφαση 31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11">
    <w:name w:val="Μεσαία σκίαση 2 - ΄Εμφαση 112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11">
    <w:name w:val="Μεσαία σκίαση 2 - ΄Εμφαση 324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11">
    <w:name w:val="Μεσαία σκίαση 2 - ΄Εμφαση 117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11">
    <w:name w:val="Μεσαία σκίαση 2 - ΄Εμφαση 37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11">
    <w:name w:val="Ανοιχτόχρωμη λίστα - ΄Εμφαση 59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11">
    <w:name w:val="Ανοιχτόχρωμη σκίαση - ΄Εμφαση 29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11">
    <w:name w:val="Ανοιχτόχρωμη σκίαση - Έμφαση 69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11">
    <w:name w:val="Μεσαία λίστα 1 - ΄Εμφαση 29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11">
    <w:name w:val="Μεσαία σκίαση 2 - ΄Εμφαση 111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11">
    <w:name w:val="Μεσαία σκίαση 2 - ΄Εμφαση 31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11">
    <w:name w:val="Μεσαία σκίαση 2 - ΄Εμφαση 112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11">
    <w:name w:val="Μεσαία σκίαση 2 - ΄Εμφαση 325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11">
    <w:name w:val="Ανοιχτόχρωμη λίστα - ΄Εμφαση 551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11">
    <w:name w:val="Ανοιχτόχρωμη σκίαση - ΄Εμφαση 251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11">
    <w:name w:val="Ανοιχτόχρωμη σκίαση - Έμφαση 651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11">
    <w:name w:val="Μεσαία λίστα 1 - ΄Εμφαση 251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110">
    <w:name w:val="Ανοιχτόχρωμη λίστα - ΄Εμφαση 114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11">
    <w:name w:val="Μεσαία σκίαση 1 - ΄Εμφαση 114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10">
    <w:name w:val="Μεσαία λίστα 1 - ΄Εμφαση 114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11">
    <w:name w:val="Μεσαία σκίαση 1 - ΄Εμφαση 34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11">
    <w:name w:val="Ανοιχτόχρωμη λίστα - ΄Εμφαση 56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11">
    <w:name w:val="Ανοιχτόχρωμη σκίαση - ΄Εμφαση 26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11">
    <w:name w:val="Ανοιχτόχρωμη σκίαση - Έμφαση 66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11">
    <w:name w:val="Ανοιχτόχρωμη σκίαση - Έμφαση 1120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11">
    <w:name w:val="Μεσαία λίστα 1 - ΄Εμφαση 26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11">
    <w:name w:val="Ανοιχτόχρωμη σκίαση - Έμφαση 134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11">
    <w:name w:val="Ανοιχτόχρωμη σκίαση - Έμφαση 19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11">
    <w:name w:val="Ανοιχτόχρωμη σκίαση - Έμφαση 144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11">
    <w:name w:val="Ανοιχτόχρωμη σκίαση - Έμφαση 155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11">
    <w:name w:val="Ανοιχτόχρωμη σκίαση - Έμφαση 163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11">
    <w:name w:val="Ανοιχτόχρωμη σκίαση113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11">
    <w:name w:val="Ανοιχτόχρωμη σκίαση - Έμφαση 1173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11">
    <w:name w:val="Ανοιχτόχρωμη λίστα - ΄Εμφαση 1112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110">
    <w:name w:val="Μεσαία σκίαση 1 - ΄Εμφαση 1112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111">
    <w:name w:val="Μεσαία λίστα 1 - ΄Εμφαση 1112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11">
    <w:name w:val="Μεσαία σκίαση 1 - ΄Εμφαση 312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11">
    <w:name w:val="Ανοιχτόχρωμη λίστα - ΄Εμφαση 514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11">
    <w:name w:val="Ανοιχτόχρωμη σκίαση - ΄Εμφαση 214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11">
    <w:name w:val="Ανοιχτόχρωμη σκίαση - Έμφαση 614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11">
    <w:name w:val="Ανοιχτόχρωμη σκίαση - Έμφαση 1183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11">
    <w:name w:val="Μεσαία λίστα 1 - ΄Εμφαση 214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11">
    <w:name w:val="Ανοιχτόχρωμη σκίαση - Έμφαση 131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11">
    <w:name w:val="Ανοιχτόχρωμη σκίαση - Έμφαση 17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11">
    <w:name w:val="Ανοιχτόχρωμη σκίαση - Έμφαση 141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11">
    <w:name w:val="Ανοιχτόχρωμη σκίαση - Έμφαση 1512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11">
    <w:name w:val="Ανοιχτόχρωμη λίστα - ΄Εμφαση 52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11">
    <w:name w:val="Ανοιχτόχρωμη σκίαση - ΄Εμφαση 22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11">
    <w:name w:val="Ανοιχτόχρωμη σκίαση - Έμφαση 62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11">
    <w:name w:val="Μεσαία λίστα 1 - ΄Εμφαση 22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11">
    <w:name w:val="Ανοιχτόχρωμη λίστα - ΄Εμφαση 511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11">
    <w:name w:val="Ανοιχτόχρωμη σκίαση - ΄Εμφαση 211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11">
    <w:name w:val="Ανοιχτόχρωμη σκίαση - Έμφαση 611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11">
    <w:name w:val="Μεσαία λίστα 1 - ΄Εμφαση 211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11">
    <w:name w:val="Ανοιχτόχρωμη σκίαση122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11">
    <w:name w:val="Ανοιχτόχρωμη λίστα - ΄Εμφαση 1122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110">
    <w:name w:val="Μεσαία σκίαση 1 - ΄Εμφαση 1122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1">
    <w:name w:val="Μεσαία λίστα 1 - ΄Εμφαση 1122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11">
    <w:name w:val="Μεσαία σκίαση 1 - ΄Εμφαση 322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11">
    <w:name w:val="Ανοιχτόχρωμη λίστα - ΄Εμφαση 53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11">
    <w:name w:val="Ανοιχτόχρωμη σκίαση - ΄Εμφαση 23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11">
    <w:name w:val="Ανοιχτόχρωμη σκίαση - Έμφαση 63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11">
    <w:name w:val="Ανοιχτόχρωμη σκίαση - Έμφαση 119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11">
    <w:name w:val="Μεσαία λίστα 1 - ΄Εμφαση 23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11">
    <w:name w:val="Ανοιχτόχρωμη σκίαση - Έμφαση 132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11">
    <w:name w:val="Ανοιχτόχρωμη σκίαση - Έμφαση 142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11">
    <w:name w:val="Ανοιχτόχρωμη σκίαση - Έμφαση 1522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11">
    <w:name w:val="Ανοιχτόχρωμη σκίαση132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11">
    <w:name w:val="Ανοιχτόχρωμη σκίαση - Έμφαση 11102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11">
    <w:name w:val="Ανοιχτόχρωμη λίστα - ΄Εμφαση 54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11">
    <w:name w:val="Ανοιχτόχρωμη σκίαση - ΄Εμφαση 24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11">
    <w:name w:val="Ανοιχτόχρωμη σκίαση - Έμφαση 64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11">
    <w:name w:val="Ανοιχτόχρωμη σκίαση - Έμφαση 1114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11">
    <w:name w:val="Μεσαία λίστα 1 - ΄Εμφαση 24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11">
    <w:name w:val="Ανοιχτόχρωμη σκίαση - Έμφαση 1532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11">
    <w:name w:val="Ανοιχτόχρωμη σκίαση - Έμφαση 1612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11">
    <w:name w:val="Ανοιχτόχρωμη σκίαση1112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11">
    <w:name w:val="Ανοιχτόχρωμη σκίαση - Έμφαση 11712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11">
    <w:name w:val="Ανοιχτόχρωμη λίστα - ΄Εμφαση 512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11">
    <w:name w:val="Ανοιχτόχρωμη σκίαση - ΄Εμφαση 212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11">
    <w:name w:val="Ανοιχτόχρωμη σκίαση - Έμφαση 612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11">
    <w:name w:val="Ανοιχτόχρωμη σκίαση - Έμφαση 1181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11">
    <w:name w:val="Μεσαία λίστα 1 - ΄Εμφαση 212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512111">
    <w:name w:val="Style1512111"/>
    <w:rsid w:val="00220B18"/>
    <w:pPr>
      <w:numPr>
        <w:numId w:val="55"/>
      </w:numPr>
    </w:pPr>
  </w:style>
  <w:style w:type="numbering" w:customStyle="1" w:styleId="Style191111">
    <w:name w:val="Style191111"/>
    <w:rsid w:val="00220B18"/>
    <w:pPr>
      <w:numPr>
        <w:numId w:val="31"/>
      </w:numPr>
    </w:pPr>
  </w:style>
  <w:style w:type="numbering" w:customStyle="1" w:styleId="Style1511111">
    <w:name w:val="Style1511111"/>
    <w:rsid w:val="00220B18"/>
    <w:pPr>
      <w:numPr>
        <w:numId w:val="32"/>
      </w:numPr>
    </w:pPr>
  </w:style>
  <w:style w:type="numbering" w:customStyle="1" w:styleId="Style163111">
    <w:name w:val="Style163111"/>
    <w:rsid w:val="00220B18"/>
    <w:pPr>
      <w:numPr>
        <w:numId w:val="33"/>
      </w:numPr>
    </w:pPr>
  </w:style>
  <w:style w:type="table" w:customStyle="1" w:styleId="1-11511">
    <w:name w:val="Μεσαία λίστα 1 - ΄Εμφαση 115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11">
    <w:name w:val="Μεσαία λίστα 1 - ΄Εμφαση 215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011">
    <w:name w:val="Μεσαία λίστα 1 - ΄Εμφαση 2101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11">
    <w:name w:val="Μεσαία λίστα 1 - ΄Εμφαση 1113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11">
    <w:name w:val="Μεσαία λίστα 1 - ΄Εμφαση 223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311">
    <w:name w:val="Ανοιχτόχρωμη σκίαση - Έμφαση 151311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311">
    <w:name w:val="Μεσαία λίστα 1 - ΄Εμφαση 2113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11">
    <w:name w:val="Μεσαία λίστα 1 - ΄Εμφαση 1123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11">
    <w:name w:val="Μεσαία λίστα 1 - ΄Εμφαση 233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311">
    <w:name w:val="Ανοιχτόχρωμη σκίαση - Έμφαση 152311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311">
    <w:name w:val="Μεσαία λίστα 1 - ΄Εμφαση 243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11">
    <w:name w:val="Μεσαία λίστα 1 - ΄Εμφαση 2123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11">
    <w:name w:val="Μεσαία λίστα 1 - ΄Εμφαση 252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8111">
    <w:name w:val="Ανοιχτόχρωμη σκίαση - Έμφαση 18111"/>
    <w:basedOn w:val="a2"/>
    <w:next w:val="-1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211">
    <w:name w:val="Ανοιχτόχρωμη σκίαση - ΄Εμφαση 26211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211">
    <w:name w:val="Μεσαία λίστα 1 - ΄Εμφαση 2621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111">
    <w:name w:val="Μεσαία σκίαση 1 - ΄Εμφαση 33111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211">
    <w:name w:val="Μεσαία σκίαση 2 - ΄Εμφαση 33211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211">
    <w:name w:val="Ανοιχτόχρωμη λίστα - ΄Εμφαση 56211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211">
    <w:name w:val="Ανοιχτόχρωμη σκίαση - Έμφαση 66211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111">
    <w:name w:val="Ανοιχτόχρωμη σκίαση15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111">
    <w:name w:val="Ανοιχτόχρωμη σκίαση - Έμφαση 1119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111">
    <w:name w:val="Ανοιχτόχρωμη λίστα - ΄Εμφαση 113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111">
    <w:name w:val="Μεσαία σκίαση 1 - ΄Εμφαση 113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211">
    <w:name w:val="Μεσαία σκίαση 2 - ΄Εμφαση 11321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1110">
    <w:name w:val="Μεσαία λίστα 1 - ΄Εμφαση 113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111">
    <w:name w:val="Ανοιχτόχρωμη λίστα - ΄Εμφαση 513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111">
    <w:name w:val="Ανοιχτόχρωμη σκίαση - ΄Εμφαση 213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111">
    <w:name w:val="Ανοιχτόχρωμη σκίαση - Έμφαση 613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211">
    <w:name w:val="Ανοιχτόχρωμη σκίαση - Έμφαση 1125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111">
    <w:name w:val="Μεσαία λίστα 1 - ΄Εμφαση 213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111">
    <w:name w:val="Ανοιχτόχρωμη σκίαση - Έμφαση 133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111">
    <w:name w:val="Ανοιχτόχρωμη σκίαση - Έμφαση 143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11">
    <w:name w:val="Ανοιχτόχρωμη σκίαση112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211">
    <w:name w:val="Ανοιχτόχρωμη σκίαση - Έμφαση 11352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111">
    <w:name w:val="Ανοιχτόχρωμη λίστα - ΄Εμφαση 1111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111">
    <w:name w:val="Μεσαία σκίαση 1 - ΄Εμφαση 111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211">
    <w:name w:val="Μεσαία σκίαση 2 - ΄Εμφαση 111121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1110">
    <w:name w:val="Μεσαία λίστα 1 - ΄Εμφαση 1111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111">
    <w:name w:val="Μεσαία σκίαση 1 - ΄Εμφαση 31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211">
    <w:name w:val="Μεσαία σκίαση 2 - ΄Εμφαση 31121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111">
    <w:name w:val="Ανοιχτόχρωμη λίστα - ΄Εμφαση 52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111">
    <w:name w:val="Ανοιχτόχρωμη σκίαση - ΄Εμφαση 22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111">
    <w:name w:val="Ανοιχτόχρωμη σκίαση - Έμφαση 62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211">
    <w:name w:val="Ανοιχτόχρωμη σκίαση - Έμφαση 11452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111">
    <w:name w:val="Μεσαία λίστα 1 - ΄Εμφαση 22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111">
    <w:name w:val="Ανοιχτόχρωμη σκίαση - Έμφαση 131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311">
    <w:name w:val="Ανοιχτόχρωμη σκίαση - Έμφαση 1533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111">
    <w:name w:val="Ανοιχτόχρωμη σκίαση - Έμφαση 141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111">
    <w:name w:val="Ανοιχτόχρωμη σκίαση - Έμφαση 151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211">
    <w:name w:val="Ανοιχτόχρωμη σκίαση - Έμφαση 11632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111">
    <w:name w:val="Ανοιχτόχρωμη λίστα - ΄Εμφαση 511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111">
    <w:name w:val="Ανοιχτόχρωμη σκίαση - ΄Εμφαση 211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111">
    <w:name w:val="Ανοιχτόχρωμη σκίαση - Έμφαση 611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111">
    <w:name w:val="Ανοιχτόχρωμη σκίαση - Έμφαση 1172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111">
    <w:name w:val="Μεσαία λίστα 1 - ΄Εμφαση 211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211">
    <w:name w:val="Ανοιχτόχρωμη σκίαση - Έμφαση 1632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111">
    <w:name w:val="Ανοιχτόχρωμη σκίαση121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111">
    <w:name w:val="Ανοιχτόχρωμη σκίαση - Έμφαση 1182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111">
    <w:name w:val="Ανοιχτόχρωμη λίστα - ΄Εμφαση 1121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1110">
    <w:name w:val="Μεσαία σκίαση 1 - ΄Εμφαση 112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211">
    <w:name w:val="Μεσαία σκίαση 2 - ΄Εμφαση 112121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1111">
    <w:name w:val="Μεσαία λίστα 1 - ΄Εμφαση 1121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111">
    <w:name w:val="Μεσαία σκίαση 1 - ΄Εμφαση 321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211">
    <w:name w:val="Μεσαία σκίαση 2 - ΄Εμφαση 32121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111">
    <w:name w:val="Ανοιχτόχρωμη λίστα - ΄Εμφαση 53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111">
    <w:name w:val="Ανοιχτόχρωμη σκίαση - ΄Εμφαση 23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111">
    <w:name w:val="Ανοιχτόχρωμη σκίαση - Έμφαση 63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111">
    <w:name w:val="Ανοιχτόχρωμη σκίαση - Έμφαση 1191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111">
    <w:name w:val="Μεσαία λίστα 1 - ΄Εμφαση 23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111">
    <w:name w:val="Ανοιχτόχρωμη σκίαση - Έμφαση 132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111">
    <w:name w:val="Ανοιχτόχρωμη σκίαση - Έμφαση 17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111">
    <w:name w:val="Ανοιχτόχρωμη σκίαση - Έμφαση 142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111">
    <w:name w:val="Ανοιχτόχρωμη σκίαση - Έμφαση 152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111">
    <w:name w:val="Ανοιχτόχρωμη σκίαση131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111">
    <w:name w:val="Ανοιχτόχρωμη σκίαση - Έμφαση 11101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111">
    <w:name w:val="Ανοιχτόχρωμη λίστα - ΄Εμφαση 54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111">
    <w:name w:val="Ανοιχτόχρωμη σκίαση - ΄Εμφαση 24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111">
    <w:name w:val="Ανοιχτόχρωμη σκίαση - Έμφαση 64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111">
    <w:name w:val="Ανοιχτόχρωμη σκίαση - Έμφαση 11141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111">
    <w:name w:val="Μεσαία λίστα 1 - ΄Εμφαση 24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111">
    <w:name w:val="Ανοιχτόχρωμη σκίαση - Έμφαση 161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111">
    <w:name w:val="Ανοιχτόχρωμη σκίαση1111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111">
    <w:name w:val="Ανοιχτόχρωμη σκίαση - Έμφαση 11711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111">
    <w:name w:val="Ανοιχτόχρωμη λίστα - ΄Εμφαση 512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111">
    <w:name w:val="Ανοιχτόχρωμη σκίαση - ΄Εμφαση 212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111">
    <w:name w:val="Ανοιχτόχρωμη σκίαση - Έμφαση 612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111">
    <w:name w:val="Ανοιχτόχρωμη σκίαση - Έμφαση 11811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111">
    <w:name w:val="Μεσαία λίστα 1 - ΄Εμφαση 212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111">
    <w:name w:val="Ανοιχτόχρωμη σκίαση141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111">
    <w:name w:val="Ανοιχτόχρωμη σκίαση - Έμφαση 11161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211">
    <w:name w:val="Ανοιχτόχρωμη λίστα - ΄Εμφαση 5512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211">
    <w:name w:val="Ανοιχτόχρωμη σκίαση - ΄Εμφαση 2512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211">
    <w:name w:val="Ανοιχτόχρωμη σκίαση - Έμφαση 6512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111">
    <w:name w:val="Ανοιχτόχρωμη σκίαση - Έμφαση 11171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211">
    <w:name w:val="Μεσαία λίστα 1 - ΄Εμφαση 2512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111">
    <w:name w:val="Ανοιχτόχρωμη σκίαση - Έμφαση 154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111">
    <w:name w:val="Ανοιχτόχρωμη σκίαση - Έμφαση 162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111">
    <w:name w:val="Ανοιχτόχρωμη σκίαση - Έμφαση 1531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111">
    <w:name w:val="Μεσαία σκίαση 2 - ΄Εμφαση 113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111">
    <w:name w:val="Μεσαία σκίαση 2 - ΄Εμφαση 33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211">
    <w:name w:val="Ανοιχτόχρωμη λίστα - ΄Εμφαση 55112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211">
    <w:name w:val="Ανοιχτόχρωμη σκίαση - ΄Εμφαση 25112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211">
    <w:name w:val="Ανοιχτόχρωμη σκίαση - Έμφαση 65112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211">
    <w:name w:val="Μεσαία λίστα 1 - ΄Εμφαση 25112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111">
    <w:name w:val="Μεσαία σκίαση 2 - ΄Εμφαση 111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111">
    <w:name w:val="Μεσαία σκίαση 2 - ΄Εμφαση 31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111">
    <w:name w:val="Μεσαία σκίαση 2 - ΄Εμφαση 112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111">
    <w:name w:val="Μεσαία σκίαση 2 - ΄Εμφαση 3211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111">
    <w:name w:val="Μεσαία σκίαση 2 - ΄Εμφαση 11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111">
    <w:name w:val="Μεσαία σκίαση 2 - ΄Εμφαση 3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211">
    <w:name w:val="Ανοιχτόχρωμη λίστα - ΄Εμφαση 5612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211">
    <w:name w:val="Ανοιχτόχρωμη σκίαση - ΄Εμφαση 2612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211">
    <w:name w:val="Ανοιχτόχρωμη σκίαση - Έμφαση 6612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211">
    <w:name w:val="Μεσαία λίστα 1 - ΄Εμφαση 2612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111">
    <w:name w:val="Μεσαία σκίαση 2 - ΄Εμφαση 1112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111">
    <w:name w:val="Μεσαία σκίαση 2 - ΄Εμφαση 312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111">
    <w:name w:val="Μεσαία σκίαση 2 - ΄Εμφαση 1122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111">
    <w:name w:val="Μεσαία σκίαση 2 - ΄Εμφαση 322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111">
    <w:name w:val="Μεσαία σκίαση 2 - ΄Εμφαση 11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111">
    <w:name w:val="Μεσαία σκίαση 2 - ΄Εμφαση 3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111">
    <w:name w:val="Ανοιχτόχρωμη λίστα - ΄Εμφαση 571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111">
    <w:name w:val="Ανοιχτόχρωμη σκίαση - ΄Εμφαση 271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111">
    <w:name w:val="Ανοιχτόχρωμη σκίαση - Έμφαση 671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111">
    <w:name w:val="Μεσαία λίστα 1 - ΄Εμφαση 271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111">
    <w:name w:val="Μεσαία σκίαση 2 - ΄Εμφαση 111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111">
    <w:name w:val="Μεσαία σκίαση 2 - ΄Εμφαση 31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111">
    <w:name w:val="Μεσαία σκίαση 2 - ΄Εμφαση 112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111">
    <w:name w:val="Μεσαία σκίαση 2 - ΄Εμφαση 323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111">
    <w:name w:val="Μεσαία σκίαση 2 - ΄Εμφαση 116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111">
    <w:name w:val="Μεσαία σκίαση 2 - ΄Εμφαση 36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111">
    <w:name w:val="Ανοιχτόχρωμη λίστα - ΄Εμφαση 581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111">
    <w:name w:val="Ανοιχτόχρωμη σκίαση - ΄Εμφαση 281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111">
    <w:name w:val="Ανοιχτόχρωμη σκίαση - Έμφαση 681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111">
    <w:name w:val="Μεσαία λίστα 1 - ΄Εμφαση 281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111">
    <w:name w:val="Μεσαία σκίαση 2 - ΄Εμφαση 111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111">
    <w:name w:val="Μεσαία σκίαση 2 - ΄Εμφαση 31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111">
    <w:name w:val="Μεσαία σκίαση 2 - ΄Εμφαση 112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111">
    <w:name w:val="Μεσαία σκίαση 2 - ΄Εμφαση 324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111">
    <w:name w:val="Μεσαία σκίαση 2 - ΄Εμφαση 117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111">
    <w:name w:val="Μεσαία σκίαση 2 - ΄Εμφαση 37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111">
    <w:name w:val="Ανοιχτόχρωμη λίστα - ΄Εμφαση 5911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111">
    <w:name w:val="Ανοιχτόχρωμη σκίαση - ΄Εμφαση 2911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111">
    <w:name w:val="Ανοιχτόχρωμη σκίαση - Έμφαση 6911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111">
    <w:name w:val="Μεσαία λίστα 1 - ΄Εμφαση 2911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111">
    <w:name w:val="Μεσαία σκίαση 2 - ΄Εμφαση 111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111">
    <w:name w:val="Μεσαία σκίαση 2 - ΄Εμφαση 31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111">
    <w:name w:val="Μεσαία σκίαση 2 - ΄Εμφαση 112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111">
    <w:name w:val="Μεσαία σκίαση 2 - ΄Εμφαση 32511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111">
    <w:name w:val="Ανοιχτόχρωμη λίστα - ΄Εμφαση 5511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111">
    <w:name w:val="Ανοιχτόχρωμη σκίαση - ΄Εμφαση 2511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111">
    <w:name w:val="Ανοιχτόχρωμη σκίαση - Έμφαση 6511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111">
    <w:name w:val="Μεσαία λίστα 1 - ΄Εμφαση 2511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111">
    <w:name w:val="Ανοιχτόχρωμη λίστα - ΄Εμφαση 114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111">
    <w:name w:val="Μεσαία σκίαση 1 - ΄Εμφαση 114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110">
    <w:name w:val="Μεσαία λίστα 1 - ΄Εμφαση 114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111">
    <w:name w:val="Μεσαία σκίαση 1 - ΄Εμφαση 34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111">
    <w:name w:val="Ανοιχτόχρωμη λίστα - ΄Εμφαση 5611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111">
    <w:name w:val="Ανοιχτόχρωμη σκίαση - ΄Εμφαση 2611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111">
    <w:name w:val="Ανοιχτόχρωμη σκίαση - Έμφαση 6611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111">
    <w:name w:val="Ανοιχτόχρωμη σκίαση - Έμφαση 1120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111">
    <w:name w:val="Μεσαία λίστα 1 - ΄Εμφαση 2611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111">
    <w:name w:val="Ανοιχτόχρωμη σκίαση - Έμφαση 134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111">
    <w:name w:val="Ανοιχτόχρωμη σκίαση - Έμφαση 19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111">
    <w:name w:val="Ανοιχτόχρωμη σκίαση - Έμφαση 144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111">
    <w:name w:val="Ανοιχτόχρωμη σκίαση - Έμφαση 155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111">
    <w:name w:val="Ανοιχτόχρωμη σκίαση - Έμφαση 1631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111">
    <w:name w:val="Ανοιχτόχρωμη σκίαση113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111">
    <w:name w:val="Ανοιχτόχρωμη σκίαση - Έμφαση 1173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111">
    <w:name w:val="Ανοιχτόχρωμη λίστα - ΄Εμφαση 1112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1110">
    <w:name w:val="Μεσαία σκίαση 1 - ΄Εμφαση 111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1111">
    <w:name w:val="Μεσαία λίστα 1 - ΄Εμφαση 1112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111">
    <w:name w:val="Μεσαία σκίαση 1 - ΄Εμφαση 31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111">
    <w:name w:val="Ανοιχτόχρωμη λίστα - ΄Εμφαση 514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111">
    <w:name w:val="Ανοιχτόχρωμη σκίαση - ΄Εμφαση 214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111">
    <w:name w:val="Ανοιχτόχρωμη σκίαση - Έμφαση 614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111">
    <w:name w:val="Ανοιχτόχρωμη σκίαση - Έμφαση 1183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111">
    <w:name w:val="Μεσαία λίστα 1 - ΄Εμφαση 214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111">
    <w:name w:val="Ανοιχτόχρωμη σκίαση - Έμφαση 131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111">
    <w:name w:val="Ανοιχτόχρωμη σκίαση - Έμφαση 17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111">
    <w:name w:val="Ανοιχτόχρωμη σκίαση - Έμφαση 141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111">
    <w:name w:val="Ανοιχτόχρωμη σκίαση - Έμφαση 1512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111">
    <w:name w:val="Ανοιχτόχρωμη λίστα - ΄Εμφαση 52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111">
    <w:name w:val="Ανοιχτόχρωμη σκίαση - ΄Εμφαση 22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111">
    <w:name w:val="Ανοιχτόχρωμη σκίαση - Έμφαση 62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111">
    <w:name w:val="Μεσαία λίστα 1 - ΄Εμφαση 22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111">
    <w:name w:val="Ανοιχτόχρωμη λίστα - ΄Εμφαση 511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111">
    <w:name w:val="Ανοιχτόχρωμη σκίαση - ΄Εμφαση 211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111">
    <w:name w:val="Ανοιχτόχρωμη σκίαση - Έμφαση 611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111">
    <w:name w:val="Μεσαία λίστα 1 - ΄Εμφαση 211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111">
    <w:name w:val="Ανοιχτόχρωμη σκίαση122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111">
    <w:name w:val="Ανοιχτόχρωμη λίστα - ΄Εμφαση 112211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1110">
    <w:name w:val="Μεσαία σκίαση 1 - ΄Εμφαση 112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11">
    <w:name w:val="Μεσαία λίστα 1 - ΄Εμφαση 1122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111">
    <w:name w:val="Μεσαία σκίαση 1 - ΄Εμφαση 32211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111">
    <w:name w:val="Ανοιχτόχρωμη λίστα - ΄Εμφαση 53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111">
    <w:name w:val="Ανοιχτόχρωμη σκίαση - ΄Εμφαση 23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111">
    <w:name w:val="Ανοιχτόχρωμη σκίαση - Έμφαση 63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111">
    <w:name w:val="Ανοιχτόχρωμη σκίαση - Έμφαση 1192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111">
    <w:name w:val="Μεσαία λίστα 1 - ΄Εμφαση 23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111">
    <w:name w:val="Ανοιχτόχρωμη σκίαση - Έμφαση 132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111">
    <w:name w:val="Ανοιχτόχρωμη σκίαση - Έμφαση 142211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111">
    <w:name w:val="Ανοιχτόχρωμη σκίαση - Έμφαση 1522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111">
    <w:name w:val="Ανοιχτόχρωμη σκίαση132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111">
    <w:name w:val="Ανοιχτόχρωμη σκίαση - Έμφαση 11102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111">
    <w:name w:val="Ανοιχτόχρωμη λίστα - ΄Εμφαση 54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111">
    <w:name w:val="Ανοιχτόχρωμη σκίαση - ΄Εμφαση 24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111">
    <w:name w:val="Ανοιχτόχρωμη σκίαση - Έμφαση 64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111">
    <w:name w:val="Ανοιχτόχρωμη σκίαση - Έμφαση 11142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111">
    <w:name w:val="Μεσαία λίστα 1 - ΄Εμφαση 24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111">
    <w:name w:val="Ανοιχτόχρωμη σκίαση - Έμφαση 1532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111">
    <w:name w:val="Ανοιχτόχρωμη σκίαση - Έμφαση 161211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111">
    <w:name w:val="Ανοιχτόχρωμη σκίαση111211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111">
    <w:name w:val="Ανοιχτόχρωμη σκίαση - Έμφαση 1171211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111">
    <w:name w:val="Ανοιχτόχρωμη λίστα - ΄Εμφαση 512211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111">
    <w:name w:val="Ανοιχτόχρωμη σκίαση - ΄Εμφαση 212211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111">
    <w:name w:val="Ανοιχτόχρωμη σκίαση - Έμφαση 612211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111">
    <w:name w:val="Ανοιχτόχρωμη σκίαση - Έμφαση 1181211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111">
    <w:name w:val="Μεσαία λίστα 1 - ΄Εμφαση 212211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paragraph" w:customStyle="1" w:styleId="11">
    <w:name w:val="Επικεφαλίδα 11"/>
    <w:basedOn w:val="a0"/>
    <w:next w:val="a0"/>
    <w:autoRedefine/>
    <w:uiPriority w:val="99"/>
    <w:qFormat/>
    <w:rsid w:val="00220B18"/>
    <w:pPr>
      <w:keepNext/>
      <w:keepLines/>
      <w:numPr>
        <w:numId w:val="47"/>
      </w:numPr>
      <w:tabs>
        <w:tab w:val="num" w:pos="999"/>
      </w:tabs>
      <w:suppressAutoHyphens w:val="0"/>
      <w:spacing w:before="120" w:after="0"/>
      <w:ind w:left="720" w:hanging="360"/>
      <w:jc w:val="left"/>
      <w:outlineLvl w:val="0"/>
    </w:pPr>
    <w:rPr>
      <w:rFonts w:cs="Times New Roman"/>
      <w:b/>
      <w:bCs/>
      <w:smallCaps/>
      <w:sz w:val="32"/>
      <w:szCs w:val="32"/>
      <w:lang w:val="el-GR" w:eastAsia="en-US"/>
    </w:rPr>
  </w:style>
  <w:style w:type="table" w:customStyle="1" w:styleId="1-1161">
    <w:name w:val="Μεσαία λίστα 1 - ΄Εμφαση 116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61">
    <w:name w:val="Μεσαία λίστα 1 - ΄Εμφαση 216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71">
    <w:name w:val="Μεσαία λίστα 1 - ΄Εμφαση 217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41">
    <w:name w:val="Μεσαία λίστα 1 - ΄Εμφαση 1114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41">
    <w:name w:val="Μεσαία λίστα 1 - ΄Εμφαση 22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41">
    <w:name w:val="Ανοιχτόχρωμη σκίαση - Έμφαση 15141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41">
    <w:name w:val="Μεσαία λίστα 1 - ΄Εμφαση 211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41">
    <w:name w:val="Μεσαία λίστα 1 - ΄Εμφαση 1124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41">
    <w:name w:val="Μεσαία λίστα 1 - ΄Εμφαση 23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41">
    <w:name w:val="Ανοιχτόχρωμη σκίαση - Έμφαση 15241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41">
    <w:name w:val="Μεσαία λίστα 1 - ΄Εμφαση 24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41">
    <w:name w:val="Μεσαία λίστα 1 - ΄Εμφαση 212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31">
    <w:name w:val="Μεσαία λίστα 1 - ΄Εμφαση 253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821">
    <w:name w:val="Ανοιχτόχρωμη σκίαση - Έμφαση 1821"/>
    <w:basedOn w:val="a2"/>
    <w:next w:val="2-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31">
    <w:name w:val="Ανοιχτόχρωμη σκίαση - ΄Εμφαση 2631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31">
    <w:name w:val="Μεσαία λίστα 1 - ΄Εμφαση 263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21">
    <w:name w:val="Μεσαία σκίαση 1 - ΄Εμφαση 3321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31">
    <w:name w:val="Μεσαία σκίαση 2 - ΄Εμφαση 3331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31">
    <w:name w:val="Ανοιχτόχρωμη λίστα - ΄Εμφαση 5631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31">
    <w:name w:val="Ανοιχτόχρωμη σκίαση - Έμφαση 6631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210">
    <w:name w:val="Ανοιχτόχρωμη σκίαση15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21">
    <w:name w:val="Ανοιχτόχρωμη σκίαση - Έμφαση 1119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210">
    <w:name w:val="Ανοιχτόχρωμη λίστα - ΄Εμφαση 113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21">
    <w:name w:val="Μεσαία σκίαση 1 - ΄Εμφαση 113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31">
    <w:name w:val="Μεσαία σκίαση 2 - ΄Εμφαση 1133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210">
    <w:name w:val="Μεσαία λίστα 1 - ΄Εμφαση 113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21">
    <w:name w:val="Ανοιχτόχρωμη λίστα - ΄Εμφαση 513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21">
    <w:name w:val="Ανοιχτόχρωμη σκίαση - ΄Εμφαση 213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21">
    <w:name w:val="Ανοιχτόχρωμη σκίαση - Έμφαση 613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31">
    <w:name w:val="Ανοιχτόχρωμη σκίαση - Έμφαση 11253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21">
    <w:name w:val="Μεσαία λίστα 1 - ΄Εμφαση 213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21">
    <w:name w:val="Ανοιχτόχρωμη σκίαση - Έμφαση 133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21">
    <w:name w:val="Ανοιχτόχρωμη σκίαση - Έμφαση 143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21">
    <w:name w:val="Ανοιχτόχρωμη σκίαση112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31">
    <w:name w:val="Ανοιχτόχρωμη σκίαση - Έμφαση 11353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21">
    <w:name w:val="Ανοιχτόχρωμη λίστα - ΄Εμφαση 1111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21">
    <w:name w:val="Μεσαία σκίαση 1 - ΄Εμφαση 1111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31">
    <w:name w:val="Μεσαία σκίαση 2 - ΄Εμφαση 11113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210">
    <w:name w:val="Μεσαία λίστα 1 - ΄Εμφαση 1111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21">
    <w:name w:val="Μεσαία σκίαση 1 - ΄Εμφαση 311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31">
    <w:name w:val="Μεσαία σκίαση 2 - ΄Εμφαση 3113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21">
    <w:name w:val="Ανοιχτόχρωμη λίστα - ΄Εμφαση 52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21">
    <w:name w:val="Ανοιχτόχρωμη σκίαση - ΄Εμφαση 22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21">
    <w:name w:val="Ανοιχτόχρωμη σκίαση - Έμφαση 62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31">
    <w:name w:val="Ανοιχτόχρωμη σκίαση - Έμφαση 11453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21">
    <w:name w:val="Μεσαία λίστα 1 - ΄Εμφαση 22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21">
    <w:name w:val="Ανοιχτόχρωμη σκίαση - Έμφαση 131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41">
    <w:name w:val="Ανοιχτόχρωμη σκίαση - Έμφαση 1534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21">
    <w:name w:val="Ανοιχτόχρωμη σκίαση - Έμφαση 141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21">
    <w:name w:val="Ανοιχτόχρωμη σκίαση - Έμφαση 1511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31">
    <w:name w:val="Ανοιχτόχρωμη σκίαση - Έμφαση 11633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21">
    <w:name w:val="Ανοιχτόχρωμη λίστα - ΄Εμφαση 511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21">
    <w:name w:val="Ανοιχτόχρωμη σκίαση - ΄Εμφαση 211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21">
    <w:name w:val="Ανοιχτόχρωμη σκίαση - Έμφαση 611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21">
    <w:name w:val="Ανοιχτόχρωμη σκίαση - Έμφαση 1172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21">
    <w:name w:val="Μεσαία λίστα 1 - ΄Εμφαση 211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31">
    <w:name w:val="Ανοιχτόχρωμη σκίαση - Έμφαση 1633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21">
    <w:name w:val="Ανοιχτόχρωμη σκίαση121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21">
    <w:name w:val="Ανοιχτόχρωμη σκίαση - Έμφαση 1182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21">
    <w:name w:val="Ανοιχτόχρωμη λίστα - ΄Εμφαση 1121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21">
    <w:name w:val="Μεσαία σκίαση 1 - ΄Εμφαση 1121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31">
    <w:name w:val="Μεσαία σκίαση 2 - ΄Εμφαση 11213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210">
    <w:name w:val="Μεσαία λίστα 1 - ΄Εμφαση 1121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21">
    <w:name w:val="Μεσαία σκίαση 1 - ΄Εμφαση 321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31">
    <w:name w:val="Μεσαία σκίαση 2 - ΄Εμφαση 32131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21">
    <w:name w:val="Ανοιχτόχρωμη λίστα - ΄Εμφαση 53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21">
    <w:name w:val="Ανοιχτόχρωμη σκίαση - ΄Εμφαση 23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21">
    <w:name w:val="Ανοιχτόχρωμη σκίαση - Έμφαση 63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21">
    <w:name w:val="Ανοιχτόχρωμη σκίαση - Έμφαση 1191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21">
    <w:name w:val="Μεσαία λίστα 1 - ΄Εμφαση 23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21">
    <w:name w:val="Ανοιχτόχρωμη σκίαση - Έμφαση 132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21">
    <w:name w:val="Ανοιχτόχρωμη σκίαση - Έμφαση 17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21">
    <w:name w:val="Ανοιχτόχρωμη σκίαση - Έμφαση 142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21">
    <w:name w:val="Ανοιχτόχρωμη σκίαση - Έμφαση 1521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21">
    <w:name w:val="Ανοιχτόχρωμη σκίαση131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21">
    <w:name w:val="Ανοιχτόχρωμη σκίαση - Έμφαση 11101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21">
    <w:name w:val="Ανοιχτόχρωμη λίστα - ΄Εμφαση 54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21">
    <w:name w:val="Ανοιχτόχρωμη σκίαση - ΄Εμφαση 24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21">
    <w:name w:val="Ανοιχτόχρωμη σκίαση - Έμφαση 64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21">
    <w:name w:val="Ανοιχτόχρωμη σκίαση - Έμφαση 11141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21">
    <w:name w:val="Μεσαία λίστα 1 - ΄Εμφαση 24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21">
    <w:name w:val="Ανοιχτόχρωμη σκίαση - Έμφαση 1611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21">
    <w:name w:val="Ανοιχτόχρωμη σκίαση1111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21">
    <w:name w:val="Ανοιχτόχρωμη σκίαση - Έμφαση 11711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21">
    <w:name w:val="Ανοιχτόχρωμη λίστα - ΄Εμφαση 512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21">
    <w:name w:val="Ανοιχτόχρωμη σκίαση - ΄Εμφαση 212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21">
    <w:name w:val="Ανοιχτόχρωμη σκίαση - Έμφαση 612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21">
    <w:name w:val="Ανοιχτόχρωμη σκίαση - Έμφαση 11811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21">
    <w:name w:val="Μεσαία λίστα 1 - ΄Εμφαση 212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21">
    <w:name w:val="Ανοιχτόχρωμη σκίαση141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21">
    <w:name w:val="Ανοιχτόχρωμη σκίαση - Έμφαση 11161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31">
    <w:name w:val="Ανοιχτόχρωμη λίστα - ΄Εμφαση 5513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31">
    <w:name w:val="Ανοιχτόχρωμη σκίαση - ΄Εμφαση 2513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31">
    <w:name w:val="Ανοιχτόχρωμη σκίαση - Έμφαση 6513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21">
    <w:name w:val="Ανοιχτόχρωμη σκίαση - Έμφαση 11171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31">
    <w:name w:val="Μεσαία λίστα 1 - ΄Εμφαση 25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21">
    <w:name w:val="Ανοιχτόχρωμη σκίαση - Έμφαση 154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21">
    <w:name w:val="Ανοιχτόχρωμη σκίαση - Έμφαση 162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21">
    <w:name w:val="Ανοιχτόχρωμη σκίαση - Έμφαση 1531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21">
    <w:name w:val="Μεσαία σκίαση 2 - ΄Εμφαση 113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21">
    <w:name w:val="Μεσαία σκίαση 2 - ΄Εμφαση 33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31">
    <w:name w:val="Ανοιχτόχρωμη λίστα - ΄Εμφαση 55113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31">
    <w:name w:val="Ανοιχτόχρωμη σκίαση - ΄Εμφαση 25113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31">
    <w:name w:val="Ανοιχτόχρωμη σκίαση - Έμφαση 65113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31">
    <w:name w:val="Μεσαία λίστα 1 - ΄Εμφαση 25113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21">
    <w:name w:val="Μεσαία σκίαση 2 - ΄Εμφαση 1111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21">
    <w:name w:val="Μεσαία σκίαση 2 - ΄Εμφαση 311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21">
    <w:name w:val="Μεσαία σκίαση 2 - ΄Εμφαση 1121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21">
    <w:name w:val="Μεσαία σκίαση 2 - ΄Εμφαση 3211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21">
    <w:name w:val="Μεσαία σκίαση 2 - ΄Εμφαση 11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21">
    <w:name w:val="Μεσαία σκίαση 2 - ΄Εμφαση 3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31">
    <w:name w:val="Ανοιχτόχρωμη λίστα - ΄Εμφαση 5613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31">
    <w:name w:val="Ανοιχτόχρωμη σκίαση - ΄Εμφαση 2613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31">
    <w:name w:val="Ανοιχτόχρωμη σκίαση - Έμφαση 6613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31">
    <w:name w:val="Μεσαία λίστα 1 - ΄Εμφαση 2613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21">
    <w:name w:val="Μεσαία σκίαση 2 - ΄Εμφαση 1112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21">
    <w:name w:val="Μεσαία σκίαση 2 - ΄Εμφαση 312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21">
    <w:name w:val="Μεσαία σκίαση 2 - ΄Εμφαση 1122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21">
    <w:name w:val="Μεσαία σκίαση 2 - ΄Εμφαση 322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21">
    <w:name w:val="Μεσαία σκίαση 2 - ΄Εμφαση 11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21">
    <w:name w:val="Μεσαία σκίαση 2 - ΄Εμφαση 3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21">
    <w:name w:val="Ανοιχτόχρωμη λίστα - ΄Εμφαση 572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21">
    <w:name w:val="Ανοιχτόχρωμη σκίαση - ΄Εμφαση 272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21">
    <w:name w:val="Ανοιχτόχρωμη σκίαση - Έμφαση 672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21">
    <w:name w:val="Μεσαία λίστα 1 - ΄Εμφαση 272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21">
    <w:name w:val="Μεσαία σκίαση 2 - ΄Εμφαση 1113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21">
    <w:name w:val="Μεσαία σκίαση 2 - ΄Εμφαση 313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21">
    <w:name w:val="Μεσαία σκίαση 2 - ΄Εμφαση 1123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21">
    <w:name w:val="Μεσαία σκίαση 2 - ΄Εμφαση 323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21">
    <w:name w:val="Μεσαία σκίαση 2 - ΄Εμφαση 116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21">
    <w:name w:val="Μεσαία σκίαση 2 - ΄Εμφαση 36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21">
    <w:name w:val="Ανοιχτόχρωμη λίστα - ΄Εμφαση 582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21">
    <w:name w:val="Ανοιχτόχρωμη σκίαση - ΄Εμφαση 282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21">
    <w:name w:val="Ανοιχτόχρωμη σκίαση - Έμφαση 682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21">
    <w:name w:val="Μεσαία λίστα 1 - ΄Εμφαση 282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21">
    <w:name w:val="Μεσαία σκίαση 2 - ΄Εμφαση 111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21">
    <w:name w:val="Μεσαία σκίαση 2 - ΄Εμφαση 31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21">
    <w:name w:val="Μεσαία σκίαση 2 - ΄Εμφαση 112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21">
    <w:name w:val="Μεσαία σκίαση 2 - ΄Εμφαση 324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21">
    <w:name w:val="Μεσαία σκίαση 2 - ΄Εμφαση 117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21">
    <w:name w:val="Μεσαία σκίαση 2 - ΄Εμφαση 37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21">
    <w:name w:val="Ανοιχτόχρωμη λίστα - ΄Εμφαση 5921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21">
    <w:name w:val="Ανοιχτόχρωμη σκίαση - ΄Εμφαση 2921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21">
    <w:name w:val="Ανοιχτόχρωμη σκίαση - Έμφαση 6921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21">
    <w:name w:val="Μεσαία λίστα 1 - ΄Εμφαση 292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21">
    <w:name w:val="Μεσαία σκίαση 2 - ΄Εμφαση 111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21">
    <w:name w:val="Μεσαία σκίαση 2 - ΄Εμφαση 31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21">
    <w:name w:val="Μεσαία σκίαση 2 - ΄Εμφαση 112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21">
    <w:name w:val="Μεσαία σκίαση 2 - ΄Εμφαση 32521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21">
    <w:name w:val="Ανοιχτόχρωμη λίστα - ΄Εμφαση 5511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21">
    <w:name w:val="Ανοιχτόχρωμη σκίαση - ΄Εμφαση 2511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21">
    <w:name w:val="Ανοιχτόχρωμη σκίαση - Έμφαση 6511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21">
    <w:name w:val="Μεσαία λίστα 1 - ΄Εμφαση 2511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210">
    <w:name w:val="Ανοιχτόχρωμη λίστα - ΄Εμφαση 114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21">
    <w:name w:val="Μεσαία σκίαση 1 - ΄Εμφαση 114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0">
    <w:name w:val="Μεσαία λίστα 1 - ΄Εμφαση 114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21">
    <w:name w:val="Μεσαία σκίαση 1 - ΄Εμφαση 34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21">
    <w:name w:val="Ανοιχτόχρωμη λίστα - ΄Εμφαση 5611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21">
    <w:name w:val="Ανοιχτόχρωμη σκίαση - ΄Εμφαση 2611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21">
    <w:name w:val="Ανοιχτόχρωμη σκίαση - Έμφαση 6611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21">
    <w:name w:val="Ανοιχτόχρωμη σκίαση - Έμφαση 1120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21">
    <w:name w:val="Μεσαία λίστα 1 - ΄Εμφαση 2611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21">
    <w:name w:val="Ανοιχτόχρωμη σκίαση - Έμφαση 134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21">
    <w:name w:val="Ανοιχτόχρωμη σκίαση - Έμφαση 19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21">
    <w:name w:val="Ανοιχτόχρωμη σκίαση - Έμφαση 144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21">
    <w:name w:val="Ανοιχτόχρωμη σκίαση - Έμφαση 155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21">
    <w:name w:val="Ανοιχτόχρωμη σκίαση - Έμφαση 1631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21">
    <w:name w:val="Ανοιχτόχρωμη σκίαση113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21">
    <w:name w:val="Ανοιχτόχρωμη σκίαση - Έμφαση 1173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21">
    <w:name w:val="Ανοιχτόχρωμη λίστα - ΄Εμφαση 1112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21">
    <w:name w:val="Μεσαία σκίαση 1 - ΄Εμφαση 1112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210">
    <w:name w:val="Μεσαία λίστα 1 - ΄Εμφαση 1112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21">
    <w:name w:val="Μεσαία σκίαση 1 - ΄Εμφαση 312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21">
    <w:name w:val="Ανοιχτόχρωμη λίστα - ΄Εμφαση 514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21">
    <w:name w:val="Ανοιχτόχρωμη σκίαση - ΄Εμφαση 214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21">
    <w:name w:val="Ανοιχτόχρωμη σκίαση - Έμφαση 614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21">
    <w:name w:val="Ανοιχτόχρωμη σκίαση - Έμφαση 1183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21">
    <w:name w:val="Μεσαία λίστα 1 - ΄Εμφαση 214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21">
    <w:name w:val="Ανοιχτόχρωμη σκίαση - Έμφαση 1312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21">
    <w:name w:val="Ανοιχτόχρωμη σκίαση - Έμφαση 172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21">
    <w:name w:val="Ανοιχτόχρωμη σκίαση - Έμφαση 1412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21">
    <w:name w:val="Ανοιχτόχρωμη σκίαση - Έμφαση 1512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21">
    <w:name w:val="Ανοιχτόχρωμη λίστα - ΄Εμφαση 522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21">
    <w:name w:val="Ανοιχτόχρωμη σκίαση - ΄Εμφαση 222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21">
    <w:name w:val="Ανοιχτόχρωμη σκίαση - Έμφαση 622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21">
    <w:name w:val="Μεσαία λίστα 1 - ΄Εμφαση 222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21">
    <w:name w:val="Ανοιχτόχρωμη λίστα - ΄Εμφαση 5112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21">
    <w:name w:val="Ανοιχτόχρωμη σκίαση - ΄Εμφαση 2112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21">
    <w:name w:val="Ανοιχτόχρωμη σκίαση - Έμφαση 6112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21">
    <w:name w:val="Μεσαία λίστα 1 - ΄Εμφαση 2112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21">
    <w:name w:val="Ανοιχτόχρωμη σκίαση122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21">
    <w:name w:val="Ανοιχτόχρωμη λίστα - ΄Εμφαση 112221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21">
    <w:name w:val="Μεσαία σκίαση 1 - ΄Εμφαση 1122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0">
    <w:name w:val="Μεσαία λίστα 1 - ΄Εμφαση 1122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21">
    <w:name w:val="Μεσαία σκίαση 1 - ΄Εμφαση 32221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21">
    <w:name w:val="Ανοιχτόχρωμη λίστα - ΄Εμφαση 532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21">
    <w:name w:val="Ανοιχτόχρωμη σκίαση - ΄Εμφαση 232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21">
    <w:name w:val="Ανοιχτόχρωμη σκίαση - Έμφαση 632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21">
    <w:name w:val="Ανοιχτόχρωμη σκίαση - Έμφαση 1192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21">
    <w:name w:val="Μεσαία λίστα 1 - ΄Εμφαση 232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21">
    <w:name w:val="Ανοιχτόχρωμη σκίαση - Έμφαση 1322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21">
    <w:name w:val="Ανοιχτόχρωμη σκίαση - Έμφαση 142221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21">
    <w:name w:val="Ανοιχτόχρωμη σκίαση - Έμφαση 1522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21">
    <w:name w:val="Ανοιχτόχρωμη σκίαση132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21">
    <w:name w:val="Ανοιχτόχρωμη σκίαση - Έμφαση 11102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21">
    <w:name w:val="Ανοιχτόχρωμη λίστα - ΄Εμφαση 542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21">
    <w:name w:val="Ανοιχτόχρωμη σκίαση - ΄Εμφαση 242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21">
    <w:name w:val="Ανοιχτόχρωμη σκίαση - Έμφαση 642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21">
    <w:name w:val="Ανοιχτόχρωμη σκίαση - Έμφαση 11142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21">
    <w:name w:val="Μεσαία λίστα 1 - ΄Εμφαση 242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21">
    <w:name w:val="Ανοιχτόχρωμη σκίαση - Έμφαση 1532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21">
    <w:name w:val="Ανοιχτόχρωμη σκίαση - Έμφαση 161221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21">
    <w:name w:val="Ανοιχτόχρωμη σκίαση111221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21">
    <w:name w:val="Ανοιχτόχρωμη σκίαση - Έμφαση 1171221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21">
    <w:name w:val="Ανοιχτόχρωμη λίστα - ΄Εμφαση 512221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21">
    <w:name w:val="Ανοιχτόχρωμη σκίαση - ΄Εμφαση 212221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21">
    <w:name w:val="Ανοιχτόχρωμη σκίαση - Έμφαση 612221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21">
    <w:name w:val="Ανοιχτόχρωμη σκίαση - Έμφαση 1181221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21">
    <w:name w:val="Μεσαία λίστα 1 - ΄Εμφαση 21222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512211">
    <w:name w:val="Style1512211"/>
    <w:rsid w:val="00220B18"/>
    <w:pPr>
      <w:numPr>
        <w:numId w:val="37"/>
      </w:numPr>
    </w:pPr>
  </w:style>
  <w:style w:type="numbering" w:customStyle="1" w:styleId="Style191211">
    <w:name w:val="Style191211"/>
    <w:rsid w:val="00220B18"/>
    <w:pPr>
      <w:numPr>
        <w:numId w:val="38"/>
      </w:numPr>
    </w:pPr>
  </w:style>
  <w:style w:type="numbering" w:customStyle="1" w:styleId="Style1511211">
    <w:name w:val="Style1511211"/>
    <w:rsid w:val="00220B18"/>
    <w:pPr>
      <w:numPr>
        <w:numId w:val="39"/>
      </w:numPr>
    </w:pPr>
  </w:style>
  <w:style w:type="numbering" w:customStyle="1" w:styleId="Style163211">
    <w:name w:val="Style163211"/>
    <w:rsid w:val="00220B18"/>
    <w:pPr>
      <w:numPr>
        <w:numId w:val="40"/>
      </w:numPr>
    </w:pPr>
  </w:style>
  <w:style w:type="table" w:customStyle="1" w:styleId="1-11521">
    <w:name w:val="Μεσαία λίστα 1 - ΄Εμφαση 115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21">
    <w:name w:val="Μεσαία λίστα 1 - ΄Εμφαση 215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021">
    <w:name w:val="Μεσαία λίστα 1 - ΄Εμφαση 2102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21">
    <w:name w:val="Μεσαία λίστα 1 - ΄Εμφαση 1113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21">
    <w:name w:val="Μεσαία λίστα 1 - ΄Εμφαση 223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32">
    <w:name w:val="Ανοιχτόχρωμη σκίαση - Έμφαση 15132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321">
    <w:name w:val="Μεσαία λίστα 1 - ΄Εμφαση 2113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21">
    <w:name w:val="Μεσαία λίστα 1 - ΄Εμφαση 11232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21">
    <w:name w:val="Μεσαία λίστα 1 - ΄Εμφαση 233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32">
    <w:name w:val="Ανοιχτόχρωμη σκίαση - Έμφαση 15232"/>
    <w:basedOn w:val="a2"/>
    <w:next w:val="-1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321">
    <w:name w:val="Μεσαία λίστα 1 - ΄Εμφαση 243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64211">
    <w:name w:val="Style164211"/>
    <w:rsid w:val="00220B18"/>
    <w:pPr>
      <w:numPr>
        <w:numId w:val="54"/>
      </w:numPr>
    </w:pPr>
  </w:style>
  <w:style w:type="table" w:customStyle="1" w:styleId="1-212321">
    <w:name w:val="Μεσαία λίστα 1 - ΄Εμφαση 2123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21">
    <w:name w:val="Μεσαία λίστα 1 - ΄Εμφαση 2522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72211">
    <w:name w:val="Style172211"/>
    <w:rsid w:val="00220B18"/>
    <w:pPr>
      <w:numPr>
        <w:numId w:val="53"/>
      </w:numPr>
    </w:pPr>
  </w:style>
  <w:style w:type="table" w:customStyle="1" w:styleId="-1812">
    <w:name w:val="Ανοιχτόχρωμη σκίαση - Έμφαση 1812"/>
    <w:basedOn w:val="a2"/>
    <w:next w:val="-1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22">
    <w:name w:val="Ανοιχτόχρωμη σκίαση - ΄Εμφαση 2622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22">
    <w:name w:val="Μεσαία λίστα 1 - ΄Εμφαση 2622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12">
    <w:name w:val="Μεσαία σκίαση 1 - ΄Εμφαση 3312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22">
    <w:name w:val="Μεσαία σκίαση 2 - ΄Εμφαση 3322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22">
    <w:name w:val="Ανοιχτόχρωμη λίστα - ΄Εμφαση 5622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22">
    <w:name w:val="Ανοιχτόχρωμη σκίαση - Έμφαση 6622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120">
    <w:name w:val="Ανοιχτόχρωμη σκίαση15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12">
    <w:name w:val="Ανοιχτόχρωμη σκίαση - Έμφαση 1119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120">
    <w:name w:val="Ανοιχτόχρωμη λίστα - ΄Εμφαση 113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12">
    <w:name w:val="Μεσαία σκίαση 1 - ΄Εμφαση 113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22">
    <w:name w:val="Μεσαία σκίαση 2 - ΄Εμφαση 11322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120">
    <w:name w:val="Μεσαία λίστα 1 - ΄Εμφαση 113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12">
    <w:name w:val="Ανοιχτόχρωμη λίστα - ΄Εμφαση 513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12">
    <w:name w:val="Ανοιχτόχρωμη σκίαση - ΄Εμφαση 213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12">
    <w:name w:val="Ανοιχτόχρωμη σκίαση - Έμφαση 613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22">
    <w:name w:val="Ανοιχτόχρωμη σκίαση - Έμφαση 1125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12">
    <w:name w:val="Μεσαία λίστα 1 - ΄Εμφαση 213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12">
    <w:name w:val="Ανοιχτόχρωμη σκίαση - Έμφαση 133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12">
    <w:name w:val="Ανοιχτόχρωμη σκίαση - Έμφαση 143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2">
    <w:name w:val="Ανοιχτόχρωμη σκίαση112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22">
    <w:name w:val="Ανοιχτόχρωμη σκίαση - Έμφαση 11352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120">
    <w:name w:val="Ανοιχτόχρωμη λίστα - ΄Εμφαση 1111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12">
    <w:name w:val="Μεσαία σκίαση 1 - ΄Εμφαση 111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22">
    <w:name w:val="Μεσαία σκίαση 2 - ΄Εμφαση 111122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120">
    <w:name w:val="Μεσαία λίστα 1 - ΄Εμφαση 1111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12">
    <w:name w:val="Μεσαία σκίαση 1 - ΄Εμφαση 31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22">
    <w:name w:val="Μεσαία σκίαση 2 - ΄Εμφαση 31122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12">
    <w:name w:val="Ανοιχτόχρωμη λίστα - ΄Εμφαση 52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12">
    <w:name w:val="Ανοιχτόχρωμη σκίαση - ΄Εμφαση 22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12">
    <w:name w:val="Ανοιχτόχρωμη σκίαση - Έμφαση 62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22">
    <w:name w:val="Ανοιχτόχρωμη σκίαση - Έμφαση 11452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12">
    <w:name w:val="Μεσαία λίστα 1 - ΄Εμφαση 22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12">
    <w:name w:val="Ανοιχτόχρωμη σκίαση - Έμφαση 131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32">
    <w:name w:val="Ανοιχτόχρωμη σκίαση - Έμφαση 1533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12">
    <w:name w:val="Ανοιχτόχρωμη σκίαση - Έμφαση 141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12">
    <w:name w:val="Ανοιχτόχρωμη σκίαση - Έμφαση 151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22">
    <w:name w:val="Ανοιχτόχρωμη σκίαση - Έμφαση 11632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12">
    <w:name w:val="Ανοιχτόχρωμη λίστα - ΄Εμφαση 511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12">
    <w:name w:val="Ανοιχτόχρωμη σκίαση - ΄Εμφαση 211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12">
    <w:name w:val="Ανοιχτόχρωμη σκίαση - Έμφαση 611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12">
    <w:name w:val="Ανοιχτόχρωμη σκίαση - Έμφαση 1172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12">
    <w:name w:val="Μεσαία λίστα 1 - ΄Εμφαση 211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22">
    <w:name w:val="Ανοιχτόχρωμη σκίαση - Έμφαση 1632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12">
    <w:name w:val="Ανοιχτόχρωμη σκίαση121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12">
    <w:name w:val="Ανοιχτόχρωμη σκίαση - Έμφαση 1182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12">
    <w:name w:val="Ανοιχτόχρωμη λίστα - ΄Εμφαση 1121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12">
    <w:name w:val="Μεσαία σκίαση 1 - ΄Εμφαση 112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22">
    <w:name w:val="Μεσαία σκίαση 2 - ΄Εμφαση 112122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120">
    <w:name w:val="Μεσαία λίστα 1 - ΄Εμφαση 1121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12">
    <w:name w:val="Μεσαία σκίαση 1 - ΄Εμφαση 321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22">
    <w:name w:val="Μεσαία σκίαση 2 - ΄Εμφαση 32122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12">
    <w:name w:val="Ανοιχτόχρωμη λίστα - ΄Εμφαση 53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12">
    <w:name w:val="Ανοιχτόχρωμη σκίαση - ΄Εμφαση 23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12">
    <w:name w:val="Ανοιχτόχρωμη σκίαση - Έμφαση 63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12">
    <w:name w:val="Ανοιχτόχρωμη σκίαση - Έμφαση 1191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12">
    <w:name w:val="Μεσαία λίστα 1 - ΄Εμφαση 23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12">
    <w:name w:val="Ανοιχτόχρωμη σκίαση - Έμφαση 132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12">
    <w:name w:val="Ανοιχτόχρωμη σκίαση - Έμφαση 17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12">
    <w:name w:val="Ανοιχτόχρωμη σκίαση - Έμφαση 142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12">
    <w:name w:val="Ανοιχτόχρωμη σκίαση - Έμφαση 152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12">
    <w:name w:val="Ανοιχτόχρωμη σκίαση131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12">
    <w:name w:val="Ανοιχτόχρωμη σκίαση - Έμφαση 11101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12">
    <w:name w:val="Ανοιχτόχρωμη λίστα - ΄Εμφαση 54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12">
    <w:name w:val="Ανοιχτόχρωμη σκίαση - ΄Εμφαση 24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12">
    <w:name w:val="Ανοιχτόχρωμη σκίαση - Έμφαση 64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12">
    <w:name w:val="Ανοιχτόχρωμη σκίαση - Έμφαση 11141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12">
    <w:name w:val="Μεσαία λίστα 1 - ΄Εμφαση 24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12">
    <w:name w:val="Ανοιχτόχρωμη σκίαση - Έμφαση 161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12">
    <w:name w:val="Ανοιχτόχρωμη σκίαση1111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12">
    <w:name w:val="Ανοιχτόχρωμη σκίαση - Έμφαση 11711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12">
    <w:name w:val="Ανοιχτόχρωμη λίστα - ΄Εμφαση 512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12">
    <w:name w:val="Ανοιχτόχρωμη σκίαση - ΄Εμφαση 212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12">
    <w:name w:val="Ανοιχτόχρωμη σκίαση - Έμφαση 612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12">
    <w:name w:val="Ανοιχτόχρωμη σκίαση - Έμφαση 11811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12">
    <w:name w:val="Μεσαία λίστα 1 - ΄Εμφαση 212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12">
    <w:name w:val="Ανοιχτόχρωμη σκίαση141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12">
    <w:name w:val="Ανοιχτόχρωμη σκίαση - Έμφαση 11161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22">
    <w:name w:val="Ανοιχτόχρωμη λίστα - ΄Εμφαση 5512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22">
    <w:name w:val="Ανοιχτόχρωμη σκίαση - ΄Εμφαση 2512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22">
    <w:name w:val="Ανοιχτόχρωμη σκίαση - Έμφαση 6512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12">
    <w:name w:val="Ανοιχτόχρωμη σκίαση - Έμφαση 11171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22">
    <w:name w:val="Μεσαία λίστα 1 - ΄Εμφαση 2512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12">
    <w:name w:val="Ανοιχτόχρωμη σκίαση - Έμφαση 154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12">
    <w:name w:val="Ανοιχτόχρωμη σκίαση - Έμφαση 162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12">
    <w:name w:val="Ανοιχτόχρωμη σκίαση - Έμφαση 1531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12">
    <w:name w:val="Μεσαία σκίαση 2 - ΄Εμφαση 113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12">
    <w:name w:val="Μεσαία σκίαση 2 - ΄Εμφαση 33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22">
    <w:name w:val="Ανοιχτόχρωμη λίστα - ΄Εμφαση 55112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22">
    <w:name w:val="Ανοιχτόχρωμη σκίαση - ΄Εμφαση 25112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22">
    <w:name w:val="Ανοιχτόχρωμη σκίαση - Έμφαση 65112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22">
    <w:name w:val="Μεσαία λίστα 1 - ΄Εμφαση 251122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12">
    <w:name w:val="Μεσαία σκίαση 2 - ΄Εμφαση 111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12">
    <w:name w:val="Μεσαία σκίαση 2 - ΄Εμφαση 31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12">
    <w:name w:val="Μεσαία σκίαση 2 - ΄Εμφαση 112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12">
    <w:name w:val="Μεσαία σκίαση 2 - ΄Εμφαση 3211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12">
    <w:name w:val="Μεσαία σκίαση 2 - ΄Εμφαση 11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12">
    <w:name w:val="Μεσαία σκίαση 2 - ΄Εμφαση 3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22">
    <w:name w:val="Ανοιχτόχρωμη λίστα - ΄Εμφαση 5612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22">
    <w:name w:val="Ανοιχτόχρωμη σκίαση - ΄Εμφαση 2612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22">
    <w:name w:val="Ανοιχτόχρωμη σκίαση - Έμφαση 6612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22">
    <w:name w:val="Μεσαία λίστα 1 - ΄Εμφαση 26122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12">
    <w:name w:val="Μεσαία σκίαση 2 - ΄Εμφαση 1112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12">
    <w:name w:val="Μεσαία σκίαση 2 - ΄Εμφαση 312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12">
    <w:name w:val="Μεσαία σκίαση 2 - ΄Εμφαση 1122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12">
    <w:name w:val="Μεσαία σκίαση 2 - ΄Εμφαση 322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12">
    <w:name w:val="Μεσαία σκίαση 2 - ΄Εμφαση 11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12">
    <w:name w:val="Μεσαία σκίαση 2 - ΄Εμφαση 3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12">
    <w:name w:val="Ανοιχτόχρωμη λίστα - ΄Εμφαση 571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12">
    <w:name w:val="Ανοιχτόχρωμη σκίαση - ΄Εμφαση 271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12">
    <w:name w:val="Ανοιχτόχρωμη σκίαση - Έμφαση 671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12">
    <w:name w:val="Μεσαία λίστα 1 - ΄Εμφαση 2712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312">
    <w:name w:val="Μεσαία σκίαση 2 - ΄Εμφαση 111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312">
    <w:name w:val="Μεσαία σκίαση 2 - ΄Εμφαση 31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312">
    <w:name w:val="Μεσαία σκίαση 2 - ΄Εμφαση 112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312">
    <w:name w:val="Μεσαία σκίαση 2 - ΄Εμφαση 323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612">
    <w:name w:val="Μεσαία σκίαση 2 - ΄Εμφαση 116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612">
    <w:name w:val="Μεσαία σκίαση 2 - ΄Εμφαση 36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812">
    <w:name w:val="Ανοιχτόχρωμη λίστα - ΄Εμφαση 581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812">
    <w:name w:val="Ανοιχτόχρωμη σκίαση - ΄Εμφαση 281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812">
    <w:name w:val="Ανοιχτόχρωμη σκίαση - Έμφαση 681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812">
    <w:name w:val="Μεσαία λίστα 1 - ΄Εμφαση 2812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412">
    <w:name w:val="Μεσαία σκίαση 2 - ΄Εμφαση 111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412">
    <w:name w:val="Μεσαία σκίαση 2 - ΄Εμφαση 31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412">
    <w:name w:val="Μεσαία σκίαση 2 - ΄Εμφαση 112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412">
    <w:name w:val="Μεσαία σκίαση 2 - ΄Εμφαση 324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712">
    <w:name w:val="Μεσαία σκίαση 2 - ΄Εμφαση 117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712">
    <w:name w:val="Μεσαία σκίαση 2 - ΄Εμφαση 37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912">
    <w:name w:val="Ανοιχτόχρωμη λίστα - ΄Εμφαση 5912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912">
    <w:name w:val="Ανοιχτόχρωμη σκίαση - ΄Εμφαση 2912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912">
    <w:name w:val="Ανοιχτόχρωμη σκίαση - Έμφαση 6912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912">
    <w:name w:val="Μεσαία λίστα 1 - ΄Εμφαση 2912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512">
    <w:name w:val="Μεσαία σκίαση 2 - ΄Εμφαση 111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512">
    <w:name w:val="Μεσαία σκίαση 2 - ΄Εμφαση 31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512">
    <w:name w:val="Μεσαία σκίαση 2 - ΄Εμφαση 112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512">
    <w:name w:val="Μεσαία σκίαση 2 - ΄Εμφαση 32512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112">
    <w:name w:val="Ανοιχτόχρωμη λίστα - ΄Εμφαση 5511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112">
    <w:name w:val="Ανοιχτόχρωμη σκίαση - ΄Εμφαση 2511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112">
    <w:name w:val="Ανοιχτόχρωμη σκίαση - Έμφαση 6511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511112">
    <w:name w:val="Μεσαία λίστα 1 - ΄Εμφαση 2511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14120">
    <w:name w:val="Ανοιχτόχρωμη λίστα - ΄Εμφαση 114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412">
    <w:name w:val="Μεσαία σκίαση 1 - ΄Εμφαση 114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20">
    <w:name w:val="Μεσαία λίστα 1 - ΄Εμφαση 114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412">
    <w:name w:val="Μεσαία σκίαση 1 - ΄Εμφαση 34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61112">
    <w:name w:val="Ανοιχτόχρωμη λίστα - ΄Εμφαση 5611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112">
    <w:name w:val="Ανοιχτόχρωμη σκίαση - ΄Εμφαση 2611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112">
    <w:name w:val="Ανοιχτόχρωμη σκίαση - Έμφαση 6611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012">
    <w:name w:val="Ανοιχτόχρωμη σκίαση - Έμφαση 1120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61112">
    <w:name w:val="Μεσαία λίστα 1 - ΄Εμφαση 2611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412">
    <w:name w:val="Ανοιχτόχρωμη σκίαση - Έμφαση 134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912">
    <w:name w:val="Ανοιχτόχρωμη σκίαση - Έμφαση 19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412">
    <w:name w:val="Ανοιχτόχρωμη σκίαση - Έμφαση 144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512">
    <w:name w:val="Ανοιχτόχρωμη σκίαση - Έμφαση 155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3112">
    <w:name w:val="Ανοιχτόχρωμη σκίαση - Έμφαση 1631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312">
    <w:name w:val="Ανοιχτόχρωμη σκίαση113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312">
    <w:name w:val="Ανοιχτόχρωμη σκίαση - Έμφαση 1173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212">
    <w:name w:val="Ανοιχτόχρωμη λίστα - ΄Εμφαση 1112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212">
    <w:name w:val="Μεσαία σκίαση 1 - ΄Εμφαση 111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120">
    <w:name w:val="Μεσαία λίστα 1 - ΄Εμφαση 1112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212">
    <w:name w:val="Μεσαία σκίαση 1 - ΄Εμφαση 31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412">
    <w:name w:val="Ανοιχτόχρωμη λίστα - ΄Εμφαση 514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412">
    <w:name w:val="Ανοιχτόχρωμη σκίαση - ΄Εμφαση 214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412">
    <w:name w:val="Ανοιχτόχρωμη σκίαση - Έμφαση 614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312">
    <w:name w:val="Ανοιχτόχρωμη σκίαση - Έμφαση 1183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412">
    <w:name w:val="Μεσαία λίστα 1 - ΄Εμφαση 214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212">
    <w:name w:val="Ανοιχτόχρωμη σκίαση - Έμφαση 131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212">
    <w:name w:val="Ανοιχτόχρωμη σκίαση - Έμφαση 17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212">
    <w:name w:val="Ανοιχτόχρωμη σκίαση - Έμφαση 141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212">
    <w:name w:val="Ανοιχτόχρωμη σκίαση - Έμφαση 1512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2212">
    <w:name w:val="Ανοιχτόχρωμη λίστα - ΄Εμφαση 52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212">
    <w:name w:val="Ανοιχτόχρωμη σκίαση - ΄Εμφαση 22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212">
    <w:name w:val="Ανοιχτόχρωμη σκίαση - Έμφαση 62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2212">
    <w:name w:val="Μεσαία λίστα 1 - ΄Εμφαση 222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511212">
    <w:name w:val="Ανοιχτόχρωμη λίστα - ΄Εμφαση 511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212">
    <w:name w:val="Ανοιχτόχρωμη σκίαση - ΄Εμφαση 211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212">
    <w:name w:val="Ανοιχτόχρωμη σκίαση - Έμφαση 611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1-211212">
    <w:name w:val="Μεσαία λίστα 1 - ΄Εμφαση 2112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2212">
    <w:name w:val="Ανοιχτόχρωμη σκίαση122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12">
    <w:name w:val="Ανοιχτόχρωμη λίστα - ΄Εμφαση 112212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212">
    <w:name w:val="Μεσαία σκίαση 1 - ΄Εμφαση 112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0">
    <w:name w:val="Μεσαία λίστα 1 - ΄Εμφαση 112212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212">
    <w:name w:val="Μεσαία σκίαση 1 - ΄Εμφαση 32212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3212">
    <w:name w:val="Ανοιχτόχρωμη λίστα - ΄Εμφαση 53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212">
    <w:name w:val="Ανοιχτόχρωμη σκίαση - ΄Εμφαση 23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212">
    <w:name w:val="Ανοιχτόχρωμη σκίαση - Έμφαση 63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212">
    <w:name w:val="Ανοιχτόχρωμη σκίαση - Έμφαση 1192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212">
    <w:name w:val="Μεσαία λίστα 1 - ΄Εμφαση 232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212">
    <w:name w:val="Ανοιχτόχρωμη σκίαση - Έμφαση 132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212">
    <w:name w:val="Ανοιχτόχρωμη σκίαση - Έμφαση 142212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212">
    <w:name w:val="Ανοιχτόχρωμη σκίαση - Έμφαση 1522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212">
    <w:name w:val="Ανοιχτόχρωμη σκίαση132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212">
    <w:name w:val="Ανοιχτόχρωμη σκίαση - Έμφαση 11102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212">
    <w:name w:val="Ανοιχτόχρωμη λίστα - ΄Εμφαση 54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212">
    <w:name w:val="Ανοιχτόχρωμη σκίαση - ΄Εμφαση 24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212">
    <w:name w:val="Ανοιχτόχρωμη σκίαση - Έμφαση 64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212">
    <w:name w:val="Ανοιχτόχρωμη σκίαση - Έμφαση 11142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212">
    <w:name w:val="Μεσαία λίστα 1 - ΄Εμφαση 242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3212">
    <w:name w:val="Ανοιχτόχρωμη σκίαση - Έμφαση 1532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1212">
    <w:name w:val="Ανοιχτόχρωμη σκίαση - Έμφαση 161212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212">
    <w:name w:val="Ανοιχτόχρωμη σκίαση111212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212">
    <w:name w:val="Ανοιχτόχρωμη σκίαση - Έμφαση 1171212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212">
    <w:name w:val="Ανοιχτόχρωμη λίστα - ΄Εμφαση 512212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212">
    <w:name w:val="Ανοιχτόχρωμη σκίαση - ΄Εμφαση 212212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212">
    <w:name w:val="Ανοιχτόχρωμη σκίαση - Έμφαση 612212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212">
    <w:name w:val="Ανοιχτόχρωμη σκίαση - Έμφαση 1181212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212">
    <w:name w:val="Μεσαία λίστα 1 - ΄Εμφαση 212212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9321">
    <w:name w:val="Style19321"/>
    <w:rsid w:val="00220B18"/>
    <w:pPr>
      <w:numPr>
        <w:numId w:val="4"/>
      </w:numPr>
    </w:pPr>
  </w:style>
  <w:style w:type="numbering" w:customStyle="1" w:styleId="Style191121">
    <w:name w:val="Style191121"/>
    <w:rsid w:val="00220B18"/>
    <w:pPr>
      <w:numPr>
        <w:numId w:val="23"/>
      </w:numPr>
    </w:pPr>
  </w:style>
  <w:style w:type="numbering" w:customStyle="1" w:styleId="Style1511121">
    <w:name w:val="Style1511121"/>
    <w:rsid w:val="00220B18"/>
    <w:pPr>
      <w:numPr>
        <w:numId w:val="24"/>
      </w:numPr>
    </w:pPr>
  </w:style>
  <w:style w:type="numbering" w:customStyle="1" w:styleId="Style16312">
    <w:name w:val="Style16312"/>
    <w:rsid w:val="00220B18"/>
    <w:pPr>
      <w:numPr>
        <w:numId w:val="25"/>
      </w:numPr>
    </w:pPr>
  </w:style>
  <w:style w:type="table" w:customStyle="1" w:styleId="1-115111">
    <w:name w:val="Μεσαία λίστα 1 - ΄Εμφαση 115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5111">
    <w:name w:val="Μεσαία λίστα 1 - ΄Εμφαση 215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3-1102">
    <w:name w:val="Μεσαίο πλέγμα 3 - ΄Εμφαση 1102"/>
    <w:basedOn w:val="a2"/>
    <w:next w:val="1-4"/>
    <w:uiPriority w:val="69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5102">
    <w:name w:val="Ανοιχτόχρωμη λίστα - ΄Εμφαση 5102"/>
    <w:basedOn w:val="a2"/>
    <w:next w:val="311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210111">
    <w:name w:val="Μεσαία λίστα 1 - ΄Εμφαση 210111"/>
    <w:basedOn w:val="a2"/>
    <w:next w:val="-40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3111">
    <w:name w:val="Μεσαία λίστα 1 - ΄Εμφαση 1113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3111">
    <w:name w:val="Μεσαία λίστα 1 - ΄Εμφαση 223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13111">
    <w:name w:val="Μεσαία λίστα 1 - ΄Εμφαση 2113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3111">
    <w:name w:val="Μεσαία λίστα 1 - ΄Εμφαση 112311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3111">
    <w:name w:val="Μεσαία λίστα 1 - ΄Εμφαση 233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43111">
    <w:name w:val="Μεσαία λίστα 1 - ΄Εμφαση 243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3111">
    <w:name w:val="Μεσαία λίστα 1 - ΄Εμφαση 2123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2111">
    <w:name w:val="Μεσαία λίστα 1 - ΄Εμφαση 25211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numbering" w:customStyle="1" w:styleId="Style1512131">
    <w:name w:val="Style1512131"/>
    <w:rsid w:val="00220B18"/>
    <w:pPr>
      <w:numPr>
        <w:numId w:val="20"/>
      </w:numPr>
    </w:pPr>
  </w:style>
  <w:style w:type="numbering" w:customStyle="1" w:styleId="Style191131">
    <w:name w:val="Style191131"/>
    <w:rsid w:val="00220B18"/>
    <w:pPr>
      <w:numPr>
        <w:numId w:val="46"/>
      </w:numPr>
    </w:pPr>
  </w:style>
  <w:style w:type="numbering" w:customStyle="1" w:styleId="Style151113">
    <w:name w:val="Style151113"/>
    <w:rsid w:val="00220B18"/>
    <w:pPr>
      <w:numPr>
        <w:numId w:val="22"/>
      </w:numPr>
    </w:pPr>
  </w:style>
  <w:style w:type="numbering" w:customStyle="1" w:styleId="Style15414">
    <w:name w:val="Style15414"/>
    <w:rsid w:val="00220B18"/>
    <w:pPr>
      <w:numPr>
        <w:numId w:val="5"/>
      </w:numPr>
    </w:pPr>
  </w:style>
  <w:style w:type="numbering" w:customStyle="1" w:styleId="Style155311">
    <w:name w:val="Style155311"/>
    <w:rsid w:val="00220B18"/>
    <w:pPr>
      <w:numPr>
        <w:numId w:val="8"/>
      </w:numPr>
    </w:pPr>
  </w:style>
  <w:style w:type="numbering" w:customStyle="1" w:styleId="Style162131">
    <w:name w:val="Style162131"/>
    <w:rsid w:val="00220B18"/>
    <w:pPr>
      <w:numPr>
        <w:numId w:val="11"/>
      </w:numPr>
    </w:pPr>
  </w:style>
  <w:style w:type="numbering" w:customStyle="1" w:styleId="Style118">
    <w:name w:val="Style118"/>
    <w:rsid w:val="00220B18"/>
    <w:pPr>
      <w:numPr>
        <w:numId w:val="3"/>
      </w:numPr>
    </w:pPr>
  </w:style>
  <w:style w:type="table" w:customStyle="1" w:styleId="1-1171">
    <w:name w:val="Μεσαία λίστα 1 - ΄Εμφαση 117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81">
    <w:name w:val="Μεσαία λίστα 1 - ΄Εμφαση 218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91">
    <w:name w:val="Μεσαία λίστα 1 - ΄Εμφαση 219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151">
    <w:name w:val="Μεσαία λίστα 1 - ΄Εμφαση 1115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51">
    <w:name w:val="Μεσαία λίστα 1 - ΄Εμφαση 225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15">
    <w:name w:val="Ανοιχτόχρωμη σκίαση - Έμφαση 1515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51">
    <w:name w:val="Μεσαία λίστα 1 - ΄Εμφαση 2115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11251">
    <w:name w:val="Μεσαία λίστα 1 - ΄Εμφαση 1125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51">
    <w:name w:val="Μεσαία λίστα 1 - ΄Εμφαση 235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25">
    <w:name w:val="Ανοιχτόχρωμη σκίαση - Έμφαση 1525"/>
    <w:basedOn w:val="a2"/>
    <w:next w:val="2-3"/>
    <w:uiPriority w:val="99"/>
    <w:semiHidden/>
    <w:unhideWhenUsed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51">
    <w:name w:val="Μεσαία λίστα 1 - ΄Εμφαση 245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1251">
    <w:name w:val="Μεσαία λίστα 1 - ΄Εμφαση 2125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2541">
    <w:name w:val="Μεσαία λίστα 1 - ΄Εμφαση 2541"/>
    <w:basedOn w:val="a2"/>
    <w:next w:val="-40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83">
    <w:name w:val="Ανοιχτόχρωμη σκίαση - Έμφαση 183"/>
    <w:basedOn w:val="a2"/>
    <w:next w:val="2-3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64">
    <w:name w:val="Ανοιχτόχρωμη σκίαση - ΄Εμφαση 264"/>
    <w:basedOn w:val="a2"/>
    <w:next w:val="2-4"/>
    <w:uiPriority w:val="60"/>
    <w:rsid w:val="00220B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2641">
    <w:name w:val="Μεσαία λίστα 1 - ΄Εμφαση 2641"/>
    <w:basedOn w:val="a2"/>
    <w:next w:val="-40"/>
    <w:uiPriority w:val="65"/>
    <w:rsid w:val="00220B1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3">
    <w:name w:val="Μεσαία σκίαση 1 - ΄Εμφαση 333"/>
    <w:basedOn w:val="a2"/>
    <w:next w:val="-5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34">
    <w:name w:val="Μεσαία σκίαση 2 - ΄Εμφαση 334"/>
    <w:basedOn w:val="a2"/>
    <w:next w:val="-50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4">
    <w:name w:val="Ανοιχτόχρωμη λίστα - ΄Εμφαση 564"/>
    <w:basedOn w:val="a2"/>
    <w:next w:val="311"/>
    <w:uiPriority w:val="61"/>
    <w:rsid w:val="00220B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64">
    <w:name w:val="Ανοιχτόχρωμη σκίαση - Έμφαση 664"/>
    <w:basedOn w:val="a2"/>
    <w:next w:val="111"/>
    <w:uiPriority w:val="60"/>
    <w:rsid w:val="00220B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530">
    <w:name w:val="Ανοιχτόχρωμη σκίαση15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93">
    <w:name w:val="Ανοιχτόχρωμη σκίαση - Έμφαση 1119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330">
    <w:name w:val="Ανοιχτόχρωμη λίστα - ΄Εμφαση 1133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330">
    <w:name w:val="Μεσαία σκίαση 1 - ΄Εμφαση 1133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34">
    <w:name w:val="Μεσαία σκίαση 2 - ΄Εμφαση 1134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331">
    <w:name w:val="Μεσαία λίστα 1 - ΄Εμφαση 1133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5133">
    <w:name w:val="Ανοιχτόχρωμη λίστα - ΄Εμφαση 513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33">
    <w:name w:val="Ανοιχτόχρωμη σκίαση - ΄Εμφαση 213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33">
    <w:name w:val="Ανοιχτόχρωμη σκίαση - Έμφαση 613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254">
    <w:name w:val="Ανοιχτόχρωμη σκίαση - Έμφαση 11254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331">
    <w:name w:val="Μεσαία λίστα 1 - ΄Εμφαση 213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33">
    <w:name w:val="Ανοιχτόχρωμη σκίαση - Έμφαση 133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33">
    <w:name w:val="Ανοιχτόχρωμη σκίαση - Έμφαση 143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30">
    <w:name w:val="Ανοιχτόχρωμη σκίαση112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54">
    <w:name w:val="Ανοιχτόχρωμη σκίαση - Έμφαση 11354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130">
    <w:name w:val="Ανοιχτόχρωμη λίστα - ΄Εμφαση 11113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130">
    <w:name w:val="Μεσαία σκίαση 1 - ΄Εμφαση 11113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114">
    <w:name w:val="Μεσαία σκίαση 2 - ΄Εμφαση 11114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1131">
    <w:name w:val="Μεσαία λίστα 1 - ΄Εμφαση 11113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113">
    <w:name w:val="Μεσαία σκίαση 1 - ΄Εμφαση 3113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14">
    <w:name w:val="Μεσαία σκίαση 2 - ΄Εμφαση 3114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3">
    <w:name w:val="Ανοιχτόχρωμη λίστα - ΄Εμφαση 52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213">
    <w:name w:val="Ανοιχτόχρωμη σκίαση - ΄Εμφαση 22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213">
    <w:name w:val="Ανοιχτόχρωμη σκίαση - Έμφαση 62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454">
    <w:name w:val="Ανοιχτόχρωμη σκίαση - Έμφαση 11454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2131">
    <w:name w:val="Μεσαία λίστα 1 - ΄Εμφαση 22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113">
    <w:name w:val="Ανοιχτόχρωμη σκίαση - Έμφαση 131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5">
    <w:name w:val="Ανοιχτόχρωμη σκίαση - Έμφαση 1535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113">
    <w:name w:val="Ανοιχτόχρωμη σκίαση - Έμφαση 141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113">
    <w:name w:val="Ανοιχτόχρωμη σκίαση - Έμφαση 15113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634">
    <w:name w:val="Ανοιχτόχρωμη σκίαση - Έμφαση 11634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113">
    <w:name w:val="Ανοιχτόχρωμη λίστα - ΄Εμφαση 511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113">
    <w:name w:val="Ανοιχτόχρωμη σκίαση - ΄Εμφαση 211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113">
    <w:name w:val="Ανοιχτόχρωμη σκίαση - Έμφαση 611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723">
    <w:name w:val="Ανοιχτόχρωμη σκίαση - Έμφαση 1172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1131">
    <w:name w:val="Μεσαία λίστα 1 - ΄Εμφαση 211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34">
    <w:name w:val="Ανοιχτόχρωμη σκίαση - Έμφαση 1634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130">
    <w:name w:val="Ανοιχτόχρωμη σκίαση121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823">
    <w:name w:val="Ανοιχτόχρωμη σκίαση - Έμφαση 1182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13">
    <w:name w:val="Ανοιχτόχρωμη λίστα - ΄Εμφαση 11213"/>
    <w:basedOn w:val="a2"/>
    <w:uiPriority w:val="61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130">
    <w:name w:val="Μεσαία σκίαση 1 - ΄Εμφαση 11213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214">
    <w:name w:val="Μεσαία σκίαση 2 - ΄Εμφαση 11214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2131">
    <w:name w:val="Μεσαία λίστα 1 - ΄Εμφαση 112131"/>
    <w:basedOn w:val="a2"/>
    <w:uiPriority w:val="65"/>
    <w:rsid w:val="00220B1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3213">
    <w:name w:val="Μεσαία σκίαση 1 - ΄Εμφαση 3213"/>
    <w:basedOn w:val="a2"/>
    <w:uiPriority w:val="63"/>
    <w:rsid w:val="00220B18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4">
    <w:name w:val="Μεσαία σκίαση 2 - ΄Εμφαση 3214"/>
    <w:basedOn w:val="a2"/>
    <w:uiPriority w:val="64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13">
    <w:name w:val="Ανοιχτόχρωμη λίστα - ΄Εμφαση 53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313">
    <w:name w:val="Ανοιχτόχρωμη σκίαση - ΄Εμφαση 23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313">
    <w:name w:val="Ανοιχτόχρωμη σκίαση - Έμφαση 63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913">
    <w:name w:val="Ανοιχτόχρωμη σκίαση - Έμφαση 1191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3131">
    <w:name w:val="Μεσαία λίστα 1 - ΄Εμφαση 23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3213">
    <w:name w:val="Ανοιχτόχρωμη σκίαση - Έμφαση 132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713">
    <w:name w:val="Ανοιχτόχρωμη σκίαση - Έμφαση 17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4213">
    <w:name w:val="Ανοιχτόχρωμη σκίαση - Έμφαση 142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213">
    <w:name w:val="Ανοιχτόχρωμη σκίαση - Έμφαση 15213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30">
    <w:name w:val="Ανοιχτόχρωμη σκίαση131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13">
    <w:name w:val="Ανοιχτόχρωμη σκίαση - Έμφαση 11101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413">
    <w:name w:val="Ανοιχτόχρωμη λίστα - ΄Εμφαση 54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413">
    <w:name w:val="Ανοιχτόχρωμη σκίαση - ΄Εμφαση 24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413">
    <w:name w:val="Ανοιχτόχρωμη σκίαση - Έμφαση 64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413">
    <w:name w:val="Ανοιχτόχρωμη σκίαση - Έμφαση 11141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4131">
    <w:name w:val="Μεσαία λίστα 1 - ΄Εμφαση 24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6113">
    <w:name w:val="Ανοιχτόχρωμη σκίαση - Έμφαση 16113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30">
    <w:name w:val="Ανοιχτόχρωμη σκίαση1111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7113">
    <w:name w:val="Ανοιχτόχρωμη σκίαση - Έμφαση 11711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1213">
    <w:name w:val="Ανοιχτόχρωμη λίστα - ΄Εμφαση 51213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213">
    <w:name w:val="Ανοιχτόχρωμη σκίαση - ΄Εμφαση 21213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1213">
    <w:name w:val="Ανοιχτόχρωμη σκίαση - Έμφαση 61213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8113">
    <w:name w:val="Ανοιχτόχρωμη σκίαση - Έμφαση 11811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12131">
    <w:name w:val="Μεσαία λίστα 1 - ΄Εμφαση 21213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4130">
    <w:name w:val="Ανοιχτόχρωμη σκίαση1413"/>
    <w:basedOn w:val="a2"/>
    <w:uiPriority w:val="60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613">
    <w:name w:val="Ανοιχτόχρωμη σκίαση - Έμφαση 111613"/>
    <w:basedOn w:val="a2"/>
    <w:uiPriority w:val="60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5514">
    <w:name w:val="Ανοιχτόχρωμη λίστα - ΄Εμφαση 5514"/>
    <w:basedOn w:val="a2"/>
    <w:uiPriority w:val="61"/>
    <w:rsid w:val="00220B18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4">
    <w:name w:val="Ανοιχτόχρωμη σκίαση - ΄Εμφαση 2514"/>
    <w:basedOn w:val="a2"/>
    <w:uiPriority w:val="60"/>
    <w:rsid w:val="00220B18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4">
    <w:name w:val="Ανοιχτόχρωμη σκίαση - Έμφαση 6514"/>
    <w:basedOn w:val="a2"/>
    <w:uiPriority w:val="60"/>
    <w:rsid w:val="00220B18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color w:val="1F497D"/>
      </w:rPr>
      <w:tblPr/>
      <w:tcPr>
        <w:shd w:val="clear" w:color="auto" w:fill="F2F2F2"/>
      </w:tcPr>
    </w:tblStylePr>
  </w:style>
  <w:style w:type="table" w:customStyle="1" w:styleId="-111713">
    <w:name w:val="Ανοιχτόχρωμη σκίαση - Έμφαση 111713"/>
    <w:basedOn w:val="a2"/>
    <w:uiPriority w:val="99"/>
    <w:rsid w:val="00220B18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25141">
    <w:name w:val="Μεσαία λίστα 1 - ΄Εμφαση 25141"/>
    <w:basedOn w:val="a2"/>
    <w:uiPriority w:val="65"/>
    <w:rsid w:val="00220B1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-15413">
    <w:name w:val="Ανοιχτόχρωμη σκίαση - Έμφαση 154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6213">
    <w:name w:val="Ανοιχτόχρωμη σκίαση - Έμφαση 16213"/>
    <w:basedOn w:val="a2"/>
    <w:uiPriority w:val="99"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5313">
    <w:name w:val="Ανοιχτόχρωμη σκίαση - Έμφαση 15313"/>
    <w:basedOn w:val="a2"/>
    <w:uiPriority w:val="99"/>
    <w:semiHidden/>
    <w:rsid w:val="00220B18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/>
      </w:pPr>
      <w:rPr>
        <w:rFonts w:ascii="Cordia New" w:hAnsi="Cordia New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Cordia New" w:hAnsi="Cordia New" w:cs="Times New Roman" w:hint="default"/>
        <w:b/>
        <w:bCs/>
      </w:rPr>
    </w:tblStylePr>
    <w:tblStylePr w:type="lastCol">
      <w:rPr>
        <w:rFonts w:ascii="Cordia New" w:hAnsi="Cordia New" w:cs="Times New Roman" w:hint="default"/>
        <w:b/>
        <w:bCs/>
      </w:rPr>
    </w:tblStylePr>
    <w:tblStylePr w:type="band1Vert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ordia New" w:hAnsi="Cordia New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-11313">
    <w:name w:val="Μεσαία σκίαση 2 - ΄Εμφαση 113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13">
    <w:name w:val="Μεσαία σκίαση 2 - ΄Εμφαση 33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5114">
    <w:name w:val="Ανοιχτόχρωμη λίστα - ΄Εμφαση 55114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5114">
    <w:name w:val="Ανοιχτόχρωμη σκίαση - ΄Εμφαση 25114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5114">
    <w:name w:val="Ανοιχτόχρωμη σκίαση - Έμφαση 65114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51141">
    <w:name w:val="Μεσαία λίστα 1 - ΄Εμφαση 25114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113">
    <w:name w:val="Μεσαία σκίαση 2 - ΄Εμφαση 1111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3">
    <w:name w:val="Μεσαία σκίαση 2 - ΄Εμφαση 311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113">
    <w:name w:val="Μεσαία σκίαση 2 - ΄Εμφαση 1121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3">
    <w:name w:val="Μεσαία σκίαση 2 - ΄Εμφαση 3211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43">
    <w:name w:val="Μεσαία σκίαση 2 - ΄Εμφαση 114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3">
    <w:name w:val="Μεσαία σκίαση 2 - ΄Εμφαση 34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614">
    <w:name w:val="Ανοιχτόχρωμη λίστα - ΄Εμφαση 5614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614">
    <w:name w:val="Ανοιχτόχρωμη σκίαση - ΄Εμφαση 2614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614">
    <w:name w:val="Ανοιχτόχρωμη σκίαση - Έμφαση 6614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6141">
    <w:name w:val="Μεσαία λίστα 1 - ΄Εμφαση 2614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11123">
    <w:name w:val="Μεσαία σκίαση 2 - ΄Εμφαση 1112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23">
    <w:name w:val="Μεσαία σκίαση 2 - ΄Εμφαση 312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223">
    <w:name w:val="Μεσαία σκίαση 2 - ΄Εμφαση 1122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23">
    <w:name w:val="Μεσαία σκίαση 2 - ΄Εμφαση 322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53">
    <w:name w:val="Μεσαία σκίαση 2 - ΄Εμφαση 115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53">
    <w:name w:val="Μεσαία σκίαση 2 - ΄Εμφαση 353"/>
    <w:basedOn w:val="a2"/>
    <w:uiPriority w:val="64"/>
    <w:rsid w:val="00220B1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1" w:afterLines="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73">
    <w:name w:val="Ανοιχτόχρωμη λίστα - ΄Εμφαση 573"/>
    <w:basedOn w:val="a2"/>
    <w:uiPriority w:val="61"/>
    <w:rsid w:val="00220B1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73">
    <w:name w:val="Ανοιχτόχρωμη σκίαση - ΄Εμφαση 273"/>
    <w:basedOn w:val="a2"/>
    <w:uiPriority w:val="60"/>
    <w:rsid w:val="00220B18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673">
    <w:name w:val="Ανοιχτόχρωμη σκίαση - Έμφαση 673"/>
    <w:basedOn w:val="a2"/>
    <w:uiPriority w:val="60"/>
    <w:rsid w:val="00220B18"/>
    <w:rPr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2731">
    <w:name w:val="Μεσαία λίστα 1 - ΄Εμφαση 2731"/>
    <w:basedOn w:val="a2"/>
    <w:uiPriority w:val="65"/>
    <w:rsid w:val="00220B18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dia New" w:eastAsia="Times New Roman" w:hAnsi="Cordia New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paragraph" w:styleId="afff1">
    <w:name w:val="List Paragraph"/>
    <w:aliases w:val="Normal bullet 2,Bullet list,1st level - Bullet List Paragraph,Lettre d'introduction,Paragrafo elenco,Paragraph,Bullet EY,List Paragraph11,Normal bullet 21,List Paragraph111,Bullet list1,Bullet point 1,Graph &amp; Table tite"/>
    <w:basedOn w:val="a0"/>
    <w:uiPriority w:val="34"/>
    <w:qFormat/>
    <w:rsid w:val="001F1BD4"/>
    <w:pPr>
      <w:ind w:left="720"/>
      <w:contextualSpacing/>
    </w:pPr>
  </w:style>
  <w:style w:type="character" w:customStyle="1" w:styleId="0">
    <w:name w:val="Παραπομπή υποσημείωσης_0"/>
    <w:uiPriority w:val="99"/>
    <w:rsid w:val="005C37E0"/>
    <w:rPr>
      <w:vertAlign w:val="superscript"/>
    </w:rPr>
  </w:style>
  <w:style w:type="paragraph" w:styleId="afff2">
    <w:name w:val="Revision"/>
    <w:hidden/>
    <w:uiPriority w:val="99"/>
    <w:semiHidden/>
    <w:rsid w:val="00FD2D78"/>
    <w:rPr>
      <w:rFonts w:ascii="Calibri" w:hAnsi="Calibri" w:cs="Calibri"/>
      <w:sz w:val="22"/>
      <w:szCs w:val="24"/>
      <w:lang w:eastAsia="zh-CN"/>
    </w:rPr>
  </w:style>
  <w:style w:type="paragraph" w:customStyle="1" w:styleId="TableText0">
    <w:name w:val="Table Text"/>
    <w:basedOn w:val="a0"/>
    <w:uiPriority w:val="99"/>
    <w:rsid w:val="00FD2D78"/>
    <w:pPr>
      <w:suppressAutoHyphens w:val="0"/>
      <w:jc w:val="left"/>
    </w:pPr>
    <w:rPr>
      <w:rFonts w:ascii="Garamond BookCondensed" w:hAnsi="Garamond BookCondensed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47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4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4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4DE7-4D9E-4361-8F72-B2BE9432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465</CharactersWithSpaces>
  <SharedDoc>false</SharedDoc>
  <HLinks>
    <vt:vector size="60" baseType="variant"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24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1769563</vt:i4>
      </vt:variant>
      <vt:variant>
        <vt:i4>15</vt:i4>
      </vt:variant>
      <vt:variant>
        <vt:i4>0</vt:i4>
      </vt:variant>
      <vt:variant>
        <vt:i4>5</vt:i4>
      </vt:variant>
      <vt:variant>
        <vt:lpwstr>http://www.spata-artemis.gr/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Georgaki</dc:creator>
  <cp:lastModifiedBy>user</cp:lastModifiedBy>
  <cp:revision>3</cp:revision>
  <cp:lastPrinted>2022-03-10T10:35:00Z</cp:lastPrinted>
  <dcterms:created xsi:type="dcterms:W3CDTF">2022-06-12T14:35:00Z</dcterms:created>
  <dcterms:modified xsi:type="dcterms:W3CDTF">2022-06-12T14:37:00Z</dcterms:modified>
</cp:coreProperties>
</file>